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185A" w14:textId="49550638" w:rsidR="007007B4" w:rsidRPr="00131CD3" w:rsidRDefault="00D60AB3" w:rsidP="008E671B">
      <w:pPr>
        <w:rPr>
          <w:rFonts w:ascii="Cambria" w:eastAsia="Calibri" w:hAnsi="Cambria"/>
          <w:b/>
          <w:szCs w:val="24"/>
          <w:lang w:eastAsia="en-US"/>
        </w:rPr>
      </w:pPr>
      <w:bookmarkStart w:id="1" w:name="_Hlk59616338"/>
      <w:bookmarkEnd w:id="1"/>
      <w:r>
        <w:rPr>
          <w:rFonts w:ascii="Cambria" w:hAnsi="Cambria"/>
          <w:b/>
          <w:bCs/>
          <w:szCs w:val="24"/>
        </w:rPr>
        <w:tab/>
      </w:r>
      <w:bookmarkStart w:id="2" w:name="_Hlk518640837"/>
      <w:r w:rsidR="007007B4" w:rsidRPr="00131CD3">
        <w:rPr>
          <w:rFonts w:ascii="Cambria" w:eastAsia="Calibri" w:hAnsi="Cambria"/>
          <w:b/>
          <w:szCs w:val="24"/>
          <w:lang w:eastAsia="en-US"/>
        </w:rPr>
        <w:t>Załącznik nr 2</w:t>
      </w:r>
      <w:r w:rsidR="003742F8" w:rsidRPr="00131CD3">
        <w:t xml:space="preserve"> </w:t>
      </w:r>
    </w:p>
    <w:bookmarkEnd w:id="2"/>
    <w:p w14:paraId="430A23E4" w14:textId="77777777" w:rsidR="007007B4" w:rsidRPr="00131CD3" w:rsidRDefault="007007B4" w:rsidP="007007B4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14:paraId="03739D27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658F4B79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770FAA95" w14:textId="0560970C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bookmarkStart w:id="3" w:name="_Hlk59617945"/>
      <w:r w:rsidRPr="00131CD3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F0FFE48" w14:textId="77777777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139AD638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3618CF74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bookmarkEnd w:id="3"/>
    <w:p w14:paraId="70DB55F3" w14:textId="77777777" w:rsidR="003D10B4" w:rsidRPr="007B2FBA" w:rsidRDefault="003D10B4" w:rsidP="003D10B4">
      <w:pPr>
        <w:jc w:val="both"/>
        <w:rPr>
          <w:rFonts w:ascii="Cambria" w:hAnsi="Cambria"/>
          <w:color w:val="FF0000"/>
          <w:szCs w:val="24"/>
        </w:rPr>
      </w:pPr>
    </w:p>
    <w:p w14:paraId="297D500D" w14:textId="77777777" w:rsidR="00095F28" w:rsidRPr="00E952D4" w:rsidRDefault="00095F28" w:rsidP="003D10B4">
      <w:pPr>
        <w:jc w:val="both"/>
        <w:rPr>
          <w:rFonts w:ascii="Cambria" w:hAnsi="Cambria"/>
          <w:szCs w:val="24"/>
        </w:rPr>
      </w:pPr>
    </w:p>
    <w:p w14:paraId="5C496FB5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 w:rsidRPr="00E952D4">
        <w:rPr>
          <w:rFonts w:ascii="Cambria" w:hAnsi="Cambria" w:cs="Cambria"/>
          <w:b/>
          <w:bCs/>
          <w:sz w:val="28"/>
          <w:szCs w:val="28"/>
        </w:rPr>
        <w:t>OFERTA</w:t>
      </w:r>
    </w:p>
    <w:p w14:paraId="084F6D31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6A1C9CA2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sz w:val="28"/>
          <w:szCs w:val="28"/>
        </w:rPr>
      </w:pPr>
    </w:p>
    <w:p w14:paraId="66B1D6A7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4F84C2C6" w14:textId="64E37F30" w:rsidR="00491749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szCs w:val="24"/>
          <w:lang w:eastAsia="en-US"/>
        </w:rPr>
        <w:t>..</w:t>
      </w:r>
    </w:p>
    <w:p w14:paraId="45B00EF3" w14:textId="77777777" w:rsidR="008C7627" w:rsidRPr="008C7627" w:rsidRDefault="008C7627" w:rsidP="008C7627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06935338" w14:textId="62473599" w:rsidR="008C7627" w:rsidRPr="00E952D4" w:rsidRDefault="008C7627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09F3F730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7907864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E952D4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E952D4"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</w:t>
      </w:r>
      <w:r w:rsidR="00910577" w:rsidRPr="00E952D4">
        <w:rPr>
          <w:rFonts w:ascii="Cambria" w:hAnsi="Cambria"/>
          <w:bCs/>
          <w:szCs w:val="24"/>
          <w:lang w:eastAsia="ar-SA"/>
        </w:rPr>
        <w:t>.........</w:t>
      </w:r>
    </w:p>
    <w:p w14:paraId="4256AA47" w14:textId="71EBD12A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 w:rsidRPr="00E952D4"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bCs/>
          <w:szCs w:val="24"/>
          <w:lang w:eastAsia="en-US"/>
        </w:rPr>
        <w:t>....</w:t>
      </w:r>
    </w:p>
    <w:p w14:paraId="14CACD7C" w14:textId="77777777" w:rsidR="003D10B4" w:rsidRPr="00E952D4" w:rsidRDefault="003D10B4" w:rsidP="003D10B4">
      <w:pPr>
        <w:ind w:left="-180"/>
        <w:jc w:val="both"/>
        <w:rPr>
          <w:rFonts w:ascii="Cambria" w:hAnsi="Cambria"/>
          <w:b/>
          <w:szCs w:val="24"/>
        </w:rPr>
      </w:pPr>
    </w:p>
    <w:p w14:paraId="6BBA4D14" w14:textId="74ECC69F" w:rsidR="00E952D4" w:rsidRPr="00E13777" w:rsidRDefault="003D10B4" w:rsidP="00324A6D">
      <w:pPr>
        <w:pStyle w:val="gwp6e7201camsonormal"/>
        <w:jc w:val="both"/>
      </w:pPr>
      <w:r w:rsidRPr="00E952D4">
        <w:rPr>
          <w:rFonts w:ascii="Cambria" w:hAnsi="Cambria"/>
        </w:rPr>
        <w:t xml:space="preserve">Odpowiadając na </w:t>
      </w:r>
      <w:r w:rsidR="009539C0" w:rsidRPr="00C83DA4">
        <w:rPr>
          <w:rFonts w:ascii="Cambria" w:hAnsi="Cambria"/>
        </w:rPr>
        <w:t>Z</w:t>
      </w:r>
      <w:r w:rsidR="00184C91" w:rsidRPr="00C83DA4">
        <w:rPr>
          <w:rFonts w:ascii="Cambria" w:hAnsi="Cambria"/>
        </w:rPr>
        <w:t>apytani</w:t>
      </w:r>
      <w:r w:rsidR="009539C0" w:rsidRPr="00C83DA4">
        <w:rPr>
          <w:rFonts w:ascii="Cambria" w:hAnsi="Cambria"/>
        </w:rPr>
        <w:t>e</w:t>
      </w:r>
      <w:r w:rsidRPr="00C83DA4">
        <w:rPr>
          <w:rFonts w:ascii="Cambria" w:hAnsi="Cambria"/>
        </w:rPr>
        <w:t xml:space="preserve"> ofert</w:t>
      </w:r>
      <w:r w:rsidR="00184C91" w:rsidRPr="00C83DA4">
        <w:rPr>
          <w:rFonts w:ascii="Cambria" w:hAnsi="Cambria"/>
        </w:rPr>
        <w:t>owe</w:t>
      </w:r>
      <w:r w:rsidRPr="00C83DA4">
        <w:rPr>
          <w:rFonts w:ascii="Cambria" w:hAnsi="Cambria"/>
        </w:rPr>
        <w:t xml:space="preserve"> </w:t>
      </w:r>
      <w:r w:rsidRPr="00C478A1">
        <w:rPr>
          <w:rFonts w:ascii="Cambria" w:hAnsi="Cambria"/>
        </w:rPr>
        <w:t>na</w:t>
      </w:r>
      <w:r w:rsidR="003541FC" w:rsidRPr="00C478A1">
        <w:rPr>
          <w:rFonts w:ascii="Cambria" w:hAnsi="Cambria"/>
        </w:rPr>
        <w:t xml:space="preserve"> </w:t>
      </w:r>
      <w:bookmarkStart w:id="4" w:name="_Hlk523142755"/>
      <w:r w:rsidR="009C2355" w:rsidRPr="009C2355">
        <w:rPr>
          <w:rFonts w:ascii="Cambria" w:hAnsi="Cambria"/>
          <w:i/>
          <w:iCs/>
        </w:rPr>
        <w:t xml:space="preserve">Transport uczestników podróży studyjnej z Japonii na trasie Kraków – Małopolska (m.in. Wieliczka) – Świętokrzyskie (m.in. Sandomierz, Krzemionki) – Lubelskie (m.in. Kazimierz Dolny) – Żelazowa Wola – Warszawa wraz </w:t>
      </w:r>
      <w:r w:rsidR="009C2355" w:rsidRPr="009C2355">
        <w:rPr>
          <w:rFonts w:ascii="Cambria" w:hAnsi="Cambria"/>
          <w:i/>
          <w:iCs/>
        </w:rPr>
        <w:br/>
        <w:t>z obsługą transferów lokalnych</w:t>
      </w:r>
      <w:r w:rsidRPr="00E13777">
        <w:rPr>
          <w:rFonts w:ascii="Cambria" w:hAnsi="Cambria" w:cs="Calibri"/>
        </w:rPr>
        <w:t>,</w:t>
      </w:r>
      <w:r w:rsidRPr="00E13777">
        <w:rPr>
          <w:rFonts w:ascii="Cambria" w:hAnsi="Cambria"/>
        </w:rPr>
        <w:t xml:space="preserve"> </w:t>
      </w:r>
      <w:r w:rsidR="009A0AD3" w:rsidRPr="00E13777">
        <w:rPr>
          <w:rFonts w:ascii="Cambria" w:hAnsi="Cambria"/>
        </w:rPr>
        <w:t>symbo</w:t>
      </w:r>
      <w:r w:rsidR="009A0AD3" w:rsidRPr="00E13777">
        <w:rPr>
          <w:rFonts w:ascii="Cambria" w:hAnsi="Cambria"/>
          <w:u w:val="single"/>
        </w:rPr>
        <w:t>l</w:t>
      </w:r>
      <w:r w:rsidR="009A0AD3" w:rsidRPr="00E13777">
        <w:rPr>
          <w:rFonts w:ascii="Cambria" w:hAnsi="Cambria"/>
        </w:rPr>
        <w:t xml:space="preserve"> postępowania</w:t>
      </w:r>
      <w:r w:rsidRPr="00E13777">
        <w:rPr>
          <w:rFonts w:ascii="Cambria" w:hAnsi="Cambria"/>
        </w:rPr>
        <w:t xml:space="preserve"> </w:t>
      </w:r>
      <w:bookmarkEnd w:id="4"/>
      <w:r w:rsidR="009C2355">
        <w:rPr>
          <w:rFonts w:ascii="Cambria" w:hAnsi="Cambria"/>
        </w:rPr>
        <w:t>110</w:t>
      </w:r>
      <w:r w:rsidR="00324A6D">
        <w:rPr>
          <w:rFonts w:ascii="Cambria" w:hAnsi="Cambria"/>
        </w:rPr>
        <w:t>/R/2022/JB</w:t>
      </w:r>
      <w:r w:rsidRPr="00E13777">
        <w:rPr>
          <w:rFonts w:ascii="Cambria" w:hAnsi="Cambria"/>
        </w:rPr>
        <w:t xml:space="preserve">, </w:t>
      </w:r>
      <w:bookmarkStart w:id="5" w:name="_Hlk40431642"/>
      <w:r w:rsidR="00596083" w:rsidRPr="00E13777">
        <w:rPr>
          <w:rFonts w:ascii="Cambria" w:hAnsi="Cambria"/>
        </w:rPr>
        <w:t>o</w:t>
      </w:r>
      <w:r w:rsidR="00DE37AF" w:rsidRPr="00E13777">
        <w:rPr>
          <w:rFonts w:ascii="Cambria" w:hAnsi="Cambria"/>
        </w:rPr>
        <w:t xml:space="preserve">ferujemy </w:t>
      </w:r>
      <w:r w:rsidR="00596083" w:rsidRPr="00E13777">
        <w:rPr>
          <w:rFonts w:ascii="Cambria" w:hAnsi="Cambria"/>
        </w:rPr>
        <w:t xml:space="preserve">wykonanie przedmiotu zamówienia </w:t>
      </w:r>
      <w:r w:rsidR="00491749" w:rsidRPr="00E13777">
        <w:rPr>
          <w:rFonts w:ascii="Cambria" w:hAnsi="Cambria"/>
        </w:rPr>
        <w:t>za:</w:t>
      </w:r>
    </w:p>
    <w:p w14:paraId="686CFAC5" w14:textId="380CE6CC" w:rsidR="00FD3901" w:rsidRPr="00FD3901" w:rsidRDefault="00596083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 xml:space="preserve">Cena </w:t>
      </w:r>
      <w:r w:rsidR="00140146" w:rsidRPr="00FD3901">
        <w:rPr>
          <w:rFonts w:ascii="Cambria" w:hAnsi="Cambria"/>
          <w:bCs/>
          <w:sz w:val="24"/>
          <w:szCs w:val="24"/>
        </w:rPr>
        <w:t xml:space="preserve">ofertowa </w:t>
      </w:r>
      <w:r w:rsidRPr="00FD3901">
        <w:rPr>
          <w:rFonts w:ascii="Cambria" w:hAnsi="Cambria"/>
          <w:bCs/>
          <w:sz w:val="24"/>
          <w:szCs w:val="24"/>
        </w:rPr>
        <w:t>netto</w:t>
      </w:r>
      <w:r w:rsidR="000769AF" w:rsidRPr="00FD3901">
        <w:rPr>
          <w:rFonts w:ascii="Cambria" w:hAnsi="Cambria"/>
          <w:bCs/>
          <w:sz w:val="24"/>
          <w:szCs w:val="24"/>
        </w:rPr>
        <w:t xml:space="preserve"> </w:t>
      </w:r>
      <w:r w:rsidR="0043455A" w:rsidRPr="00FD3901">
        <w:rPr>
          <w:rFonts w:ascii="Cambria" w:hAnsi="Cambria"/>
          <w:bCs/>
          <w:sz w:val="24"/>
          <w:szCs w:val="24"/>
        </w:rPr>
        <w:t>……</w:t>
      </w:r>
      <w:r w:rsidRPr="00FD3901">
        <w:rPr>
          <w:rFonts w:ascii="Cambria" w:hAnsi="Cambria"/>
          <w:bCs/>
          <w:sz w:val="24"/>
          <w:szCs w:val="24"/>
        </w:rPr>
        <w:t>......................................................................</w:t>
      </w:r>
      <w:r w:rsidR="005F0E21">
        <w:rPr>
          <w:rFonts w:ascii="Cambria" w:hAnsi="Cambria"/>
          <w:bCs/>
          <w:sz w:val="24"/>
          <w:szCs w:val="24"/>
        </w:rPr>
        <w:t>................</w:t>
      </w:r>
      <w:r w:rsidRPr="00FD3901">
        <w:rPr>
          <w:rFonts w:ascii="Cambria" w:hAnsi="Cambria"/>
          <w:bCs/>
          <w:sz w:val="24"/>
          <w:szCs w:val="24"/>
        </w:rPr>
        <w:t>.</w:t>
      </w:r>
      <w:r w:rsidR="00FD3901" w:rsidRPr="00FD3901">
        <w:rPr>
          <w:rFonts w:ascii="Cambria" w:hAnsi="Cambria"/>
          <w:bCs/>
          <w:sz w:val="24"/>
          <w:szCs w:val="24"/>
        </w:rPr>
        <w:t>PLN</w:t>
      </w:r>
    </w:p>
    <w:p w14:paraId="68C27EFA" w14:textId="37DD4663" w:rsidR="00FD3901" w:rsidRPr="00FD3901" w:rsidRDefault="00FD3901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(Słownie:............................................................................................................................ )</w:t>
      </w:r>
    </w:p>
    <w:p w14:paraId="25994ADD" w14:textId="4F18EBDF" w:rsidR="00FD3901" w:rsidRPr="00FD3901" w:rsidRDefault="00FD3901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Stawka podatku VAT ……………%</w:t>
      </w:r>
    </w:p>
    <w:p w14:paraId="06BE2702" w14:textId="59AF6044" w:rsidR="00E952D4" w:rsidRPr="00FD3901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Cena ofertowa brutto</w:t>
      </w:r>
      <w:r w:rsidR="00140146" w:rsidRPr="00FD3901">
        <w:rPr>
          <w:rFonts w:ascii="Cambria" w:hAnsi="Cambria"/>
          <w:bCs/>
          <w:sz w:val="24"/>
          <w:szCs w:val="24"/>
        </w:rPr>
        <w:t xml:space="preserve"> ……………..</w:t>
      </w:r>
      <w:r w:rsidR="0043455A" w:rsidRPr="00FD3901">
        <w:rPr>
          <w:rFonts w:ascii="Cambria" w:hAnsi="Cambria"/>
          <w:bCs/>
          <w:sz w:val="24"/>
          <w:szCs w:val="24"/>
        </w:rPr>
        <w:t>.</w:t>
      </w:r>
      <w:r w:rsidRPr="00FD3901">
        <w:rPr>
          <w:rFonts w:ascii="Cambria" w:hAnsi="Cambria"/>
          <w:bCs/>
          <w:sz w:val="24"/>
          <w:szCs w:val="24"/>
        </w:rPr>
        <w:t>.......................................................</w:t>
      </w:r>
      <w:r w:rsidR="005F0E21">
        <w:rPr>
          <w:rFonts w:ascii="Cambria" w:hAnsi="Cambria"/>
          <w:bCs/>
          <w:sz w:val="24"/>
          <w:szCs w:val="24"/>
        </w:rPr>
        <w:t>................</w:t>
      </w:r>
      <w:r w:rsidR="00FD3901" w:rsidRPr="00FD3901">
        <w:rPr>
          <w:rFonts w:ascii="Cambria" w:hAnsi="Cambria"/>
          <w:bCs/>
          <w:sz w:val="24"/>
          <w:szCs w:val="24"/>
        </w:rPr>
        <w:t>PLN</w:t>
      </w:r>
    </w:p>
    <w:p w14:paraId="77EF5EB2" w14:textId="2B519ED8" w:rsidR="00596083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  <w:bookmarkStart w:id="6" w:name="_Hlk82689718"/>
      <w:r w:rsidRPr="00FD3901">
        <w:rPr>
          <w:rFonts w:ascii="Cambria" w:hAnsi="Cambria"/>
          <w:bCs/>
          <w:sz w:val="24"/>
          <w:szCs w:val="24"/>
        </w:rPr>
        <w:t>(Słownie:</w:t>
      </w:r>
      <w:r w:rsidR="00FD3901" w:rsidRPr="00FD3901">
        <w:rPr>
          <w:rFonts w:ascii="Cambria" w:hAnsi="Cambria"/>
          <w:bCs/>
          <w:sz w:val="24"/>
          <w:szCs w:val="24"/>
          <w:lang w:eastAsia="pl-PL"/>
        </w:rPr>
        <w:t xml:space="preserve"> </w:t>
      </w:r>
      <w:r w:rsidR="00FD3901" w:rsidRPr="00FD3901">
        <w:rPr>
          <w:rFonts w:ascii="Cambria" w:hAnsi="Cambria"/>
          <w:bCs/>
          <w:sz w:val="24"/>
          <w:szCs w:val="24"/>
        </w:rPr>
        <w:t>............................................................................................................................</w:t>
      </w:r>
      <w:r w:rsidRPr="00FD3901">
        <w:rPr>
          <w:rFonts w:ascii="Cambria" w:hAnsi="Cambria"/>
          <w:sz w:val="24"/>
          <w:szCs w:val="24"/>
        </w:rPr>
        <w:t xml:space="preserve"> </w:t>
      </w:r>
      <w:r w:rsidR="000769AF" w:rsidRPr="00FD3901">
        <w:rPr>
          <w:rFonts w:ascii="Cambria" w:hAnsi="Cambria"/>
          <w:sz w:val="24"/>
          <w:szCs w:val="24"/>
        </w:rPr>
        <w:t>)</w:t>
      </w:r>
    </w:p>
    <w:bookmarkEnd w:id="5"/>
    <w:bookmarkEnd w:id="6"/>
    <w:p w14:paraId="6BB468B7" w14:textId="0C3D05EB" w:rsidR="00CB7C9B" w:rsidRPr="00CB0AD6" w:rsidRDefault="00CB7C9B" w:rsidP="00425D62">
      <w:pPr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Cs w:val="24"/>
        </w:rPr>
      </w:pPr>
      <w:r w:rsidRPr="00CB0AD6">
        <w:rPr>
          <w:rFonts w:ascii="Cambria" w:hAnsi="Cambria"/>
          <w:szCs w:val="24"/>
        </w:rPr>
        <w:t>Jestem(-</w:t>
      </w:r>
      <w:proofErr w:type="spellStart"/>
      <w:r w:rsidRPr="00CB0AD6">
        <w:rPr>
          <w:rFonts w:ascii="Cambria" w:hAnsi="Cambria"/>
          <w:szCs w:val="24"/>
        </w:rPr>
        <w:t>śmy</w:t>
      </w:r>
      <w:proofErr w:type="spellEnd"/>
      <w:r w:rsidRPr="00CB0AD6">
        <w:rPr>
          <w:rFonts w:ascii="Cambria" w:hAnsi="Cambria"/>
          <w:szCs w:val="24"/>
        </w:rPr>
        <w:t>)</w:t>
      </w:r>
      <w:r w:rsidRPr="00CB0AD6">
        <w:rPr>
          <w:rFonts w:ascii="Cambria" w:hAnsi="Cambria"/>
          <w:bCs/>
          <w:szCs w:val="24"/>
        </w:rPr>
        <w:t xml:space="preserve"> w posiadaniu </w:t>
      </w:r>
      <w:r w:rsidR="00F655CB">
        <w:rPr>
          <w:rFonts w:ascii="Cambria" w:hAnsi="Cambria"/>
          <w:bCs/>
          <w:szCs w:val="24"/>
        </w:rPr>
        <w:t>dwudziesto</w:t>
      </w:r>
      <w:r w:rsidR="008A07B9">
        <w:rPr>
          <w:rFonts w:ascii="Cambria" w:hAnsi="Cambria"/>
          <w:bCs/>
          <w:szCs w:val="24"/>
        </w:rPr>
        <w:t xml:space="preserve">osobowego </w:t>
      </w:r>
      <w:proofErr w:type="spellStart"/>
      <w:r w:rsidR="008A07B9">
        <w:rPr>
          <w:rFonts w:ascii="Cambria" w:hAnsi="Cambria"/>
          <w:bCs/>
          <w:szCs w:val="24"/>
        </w:rPr>
        <w:t>busa</w:t>
      </w:r>
      <w:proofErr w:type="spellEnd"/>
      <w:r w:rsidRPr="00CB0AD6">
        <w:rPr>
          <w:rFonts w:ascii="Cambria" w:hAnsi="Cambria"/>
          <w:bCs/>
          <w:szCs w:val="24"/>
        </w:rPr>
        <w:t xml:space="preserve"> VIP (o podwyższonym standardzie), z ważnym badaniem technicznym, nie starsz</w:t>
      </w:r>
      <w:r w:rsidR="00E23428">
        <w:rPr>
          <w:rFonts w:ascii="Cambria" w:hAnsi="Cambria"/>
          <w:bCs/>
          <w:szCs w:val="24"/>
        </w:rPr>
        <w:t>ego</w:t>
      </w:r>
      <w:r w:rsidRPr="00CB0AD6">
        <w:rPr>
          <w:rFonts w:ascii="Cambria" w:hAnsi="Cambria"/>
          <w:bCs/>
          <w:szCs w:val="24"/>
        </w:rPr>
        <w:t xml:space="preserve"> niż 2 lata, wyposażonego w sprawną klimatyzację, nagłośnienie, lodówkę, indywidualne gniazda USB, Wi-Fi, odrębne miejsca na bagaże;</w:t>
      </w:r>
    </w:p>
    <w:tbl>
      <w:tblPr>
        <w:tblStyle w:val="Tabela-Siatka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0"/>
        <w:gridCol w:w="4284"/>
      </w:tblGrid>
      <w:tr w:rsidR="00425D62" w:rsidRPr="00CB0AD6" w14:paraId="311CD004" w14:textId="77777777" w:rsidTr="00425D62">
        <w:tc>
          <w:tcPr>
            <w:tcW w:w="4675" w:type="dxa"/>
            <w:vAlign w:val="center"/>
          </w:tcPr>
          <w:p w14:paraId="1209C19C" w14:textId="0D2FDB8C" w:rsidR="00425D62" w:rsidRPr="00CB0AD6" w:rsidRDefault="00425D62" w:rsidP="00425D62">
            <w:pPr>
              <w:pStyle w:val="Akapitzlist"/>
              <w:spacing w:after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CB0AD6">
              <w:rPr>
                <w:rFonts w:ascii="Cambria" w:hAnsi="Cambria"/>
                <w:sz w:val="24"/>
                <w:szCs w:val="24"/>
              </w:rPr>
              <w:t xml:space="preserve">TAK </w:t>
            </w:r>
            <w:r w:rsidRPr="00CB0AD6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4675" w:type="dxa"/>
            <w:vAlign w:val="center"/>
          </w:tcPr>
          <w:p w14:paraId="1B5543F5" w14:textId="09811094" w:rsidR="00425D62" w:rsidRPr="00CB0AD6" w:rsidRDefault="00425D62" w:rsidP="00425D62">
            <w:pPr>
              <w:pStyle w:val="Akapitzlist"/>
              <w:spacing w:after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CB0AD6">
              <w:rPr>
                <w:rFonts w:ascii="Cambria" w:hAnsi="Cambria"/>
                <w:sz w:val="24"/>
                <w:szCs w:val="24"/>
              </w:rPr>
              <w:t xml:space="preserve">NIE </w:t>
            </w:r>
            <w:r w:rsidRPr="00CB0AD6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</w:tr>
    </w:tbl>
    <w:p w14:paraId="62ED6971" w14:textId="27457956" w:rsidR="00CB7C9B" w:rsidRPr="00CB0AD6" w:rsidRDefault="00CB7C9B" w:rsidP="00425D62">
      <w:pPr>
        <w:pStyle w:val="Akapitzlist"/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 w:val="24"/>
          <w:szCs w:val="24"/>
        </w:rPr>
      </w:pPr>
      <w:r w:rsidRPr="00CB0AD6">
        <w:rPr>
          <w:rFonts w:ascii="Cambria" w:hAnsi="Cambria"/>
          <w:bCs/>
          <w:sz w:val="24"/>
          <w:szCs w:val="24"/>
        </w:rPr>
        <w:t>Dysponuję(-my) minimum jedną osobą posiadającą wymagane przepisami prawa uprawnienia do pełnienia funkcji kierowcy zawodowego autobusu (</w:t>
      </w:r>
      <w:r w:rsidR="001772D7">
        <w:rPr>
          <w:rFonts w:ascii="Cambria" w:hAnsi="Cambria"/>
          <w:bCs/>
          <w:sz w:val="24"/>
          <w:szCs w:val="24"/>
        </w:rPr>
        <w:t xml:space="preserve">posiadającą </w:t>
      </w:r>
      <w:r w:rsidRPr="00CB0AD6">
        <w:rPr>
          <w:rFonts w:ascii="Cambria" w:hAnsi="Cambria"/>
          <w:bCs/>
          <w:sz w:val="24"/>
          <w:szCs w:val="24"/>
        </w:rPr>
        <w:t>prawo jazdy kat. D)</w:t>
      </w:r>
      <w:r w:rsidR="00A2154C">
        <w:rPr>
          <w:rFonts w:ascii="Cambria" w:hAnsi="Cambria"/>
          <w:bCs/>
          <w:sz w:val="24"/>
          <w:szCs w:val="24"/>
        </w:rPr>
        <w:t xml:space="preserve"> ze znajomością jęz. </w:t>
      </w:r>
      <w:r w:rsidR="009C2355">
        <w:rPr>
          <w:rFonts w:ascii="Cambria" w:hAnsi="Cambria"/>
          <w:bCs/>
          <w:sz w:val="24"/>
          <w:szCs w:val="24"/>
        </w:rPr>
        <w:t>japońskiego</w:t>
      </w:r>
      <w:r w:rsidR="008A07B9">
        <w:rPr>
          <w:rFonts w:ascii="Cambria" w:hAnsi="Cambria"/>
          <w:bCs/>
          <w:sz w:val="24"/>
          <w:szCs w:val="24"/>
        </w:rPr>
        <w:t xml:space="preserve"> </w:t>
      </w:r>
      <w:r w:rsidR="00A2154C">
        <w:rPr>
          <w:rFonts w:ascii="Cambria" w:hAnsi="Cambria"/>
          <w:bCs/>
          <w:sz w:val="24"/>
          <w:szCs w:val="24"/>
        </w:rPr>
        <w:t>lub angielskiego</w:t>
      </w:r>
      <w:r w:rsidRPr="00CB0AD6">
        <w:rPr>
          <w:rFonts w:ascii="Cambria" w:hAnsi="Cambria"/>
          <w:bCs/>
          <w:sz w:val="24"/>
          <w:szCs w:val="24"/>
        </w:rPr>
        <w:t>;</w:t>
      </w:r>
    </w:p>
    <w:tbl>
      <w:tblPr>
        <w:tblStyle w:val="Tabela-Siatka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0"/>
        <w:gridCol w:w="4284"/>
      </w:tblGrid>
      <w:tr w:rsidR="00A94C4B" w:rsidRPr="00CB0AD6" w14:paraId="0E0948B1" w14:textId="77777777" w:rsidTr="00BB2CB8">
        <w:tc>
          <w:tcPr>
            <w:tcW w:w="4675" w:type="dxa"/>
            <w:vAlign w:val="center"/>
          </w:tcPr>
          <w:p w14:paraId="10A1EFA9" w14:textId="77777777" w:rsidR="00A94C4B" w:rsidRPr="00CB0AD6" w:rsidRDefault="00A94C4B" w:rsidP="00BB2CB8">
            <w:pPr>
              <w:pStyle w:val="Akapitzlist"/>
              <w:spacing w:after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CB0AD6">
              <w:rPr>
                <w:rFonts w:ascii="Cambria" w:hAnsi="Cambria"/>
                <w:sz w:val="24"/>
                <w:szCs w:val="24"/>
              </w:rPr>
              <w:t xml:space="preserve">TAK </w:t>
            </w:r>
            <w:r w:rsidRPr="00CB0AD6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4675" w:type="dxa"/>
            <w:vAlign w:val="center"/>
          </w:tcPr>
          <w:p w14:paraId="2F73F1A0" w14:textId="77777777" w:rsidR="00A94C4B" w:rsidRPr="00CB0AD6" w:rsidRDefault="00A94C4B" w:rsidP="00BB2CB8">
            <w:pPr>
              <w:pStyle w:val="Akapitzlist"/>
              <w:spacing w:after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CB0AD6">
              <w:rPr>
                <w:rFonts w:ascii="Cambria" w:hAnsi="Cambria"/>
                <w:sz w:val="24"/>
                <w:szCs w:val="24"/>
              </w:rPr>
              <w:t xml:space="preserve">NIE </w:t>
            </w:r>
            <w:r w:rsidRPr="00CB0AD6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</w:tr>
    </w:tbl>
    <w:p w14:paraId="3032FFB0" w14:textId="738D20CF" w:rsidR="00CB7C9B" w:rsidRPr="00CB7C9B" w:rsidRDefault="0078072D" w:rsidP="009C2355">
      <w:pPr>
        <w:pStyle w:val="Akapitzlist"/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Cs w:val="24"/>
        </w:rPr>
      </w:pPr>
      <w:bookmarkStart w:id="7" w:name="_Hlk82776420"/>
      <w:r w:rsidRPr="00E952D4">
        <w:rPr>
          <w:rFonts w:ascii="Cambria" w:hAnsi="Cambria"/>
          <w:szCs w:val="24"/>
        </w:rPr>
        <w:t>Oświadczam</w:t>
      </w:r>
      <w:r w:rsidR="000A7CC2" w:rsidRPr="00E952D4">
        <w:rPr>
          <w:rFonts w:ascii="Cambria" w:hAnsi="Cambria"/>
          <w:szCs w:val="24"/>
        </w:rPr>
        <w:t>(</w:t>
      </w:r>
      <w:r w:rsidRPr="00E952D4">
        <w:rPr>
          <w:rFonts w:ascii="Cambria" w:hAnsi="Cambria"/>
          <w:szCs w:val="24"/>
        </w:rPr>
        <w:t>-y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>, że:</w:t>
      </w:r>
    </w:p>
    <w:bookmarkEnd w:id="7"/>
    <w:p w14:paraId="2D71EFCB" w14:textId="01AD4B68" w:rsidR="00596083" w:rsidRPr="00E952D4" w:rsidRDefault="009539C0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</w:t>
      </w:r>
      <w:r w:rsidR="00596083" w:rsidRPr="00E952D4">
        <w:rPr>
          <w:rFonts w:ascii="Cambria" w:hAnsi="Cambria"/>
          <w:szCs w:val="24"/>
        </w:rPr>
        <w:t xml:space="preserve">apoznaliśmy się z warunkami podanymi przez Zamawiającego </w:t>
      </w:r>
      <w:r w:rsidR="00596083" w:rsidRPr="00E952D4">
        <w:rPr>
          <w:rFonts w:ascii="Cambria" w:hAnsi="Cambria"/>
          <w:szCs w:val="24"/>
        </w:rPr>
        <w:br/>
        <w:t>w Zapytaniu ofertowym i nie wnosimy do nich żadnych zastrzeżeń</w:t>
      </w:r>
      <w:r w:rsidR="00985EA1">
        <w:rPr>
          <w:rFonts w:ascii="Cambria" w:hAnsi="Cambria"/>
          <w:szCs w:val="24"/>
        </w:rPr>
        <w:t>.</w:t>
      </w:r>
    </w:p>
    <w:p w14:paraId="0708F7C5" w14:textId="77777777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Posiadam</w:t>
      </w:r>
      <w:r w:rsidR="000A7CC2" w:rsidRPr="00E952D4">
        <w:rPr>
          <w:rFonts w:ascii="Cambria" w:hAnsi="Cambria"/>
          <w:szCs w:val="24"/>
        </w:rPr>
        <w:t>(-</w:t>
      </w:r>
      <w:r w:rsidRPr="00E952D4">
        <w:rPr>
          <w:rFonts w:ascii="Cambria" w:hAnsi="Cambria"/>
          <w:szCs w:val="24"/>
        </w:rPr>
        <w:t>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Znajduję</w:t>
      </w:r>
      <w:r w:rsidR="000A7CC2" w:rsidRPr="00E952D4">
        <w:rPr>
          <w:rFonts w:ascii="Cambria" w:hAnsi="Cambria"/>
          <w:szCs w:val="24"/>
        </w:rPr>
        <w:t>(-</w:t>
      </w:r>
      <w:proofErr w:type="spellStart"/>
      <w:r w:rsidRPr="00E952D4">
        <w:rPr>
          <w:rFonts w:ascii="Cambria" w:hAnsi="Cambria"/>
          <w:szCs w:val="24"/>
        </w:rPr>
        <w:t>emy</w:t>
      </w:r>
      <w:proofErr w:type="spellEnd"/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się w sytuacji finansowej i ekonomicznej zapewniającej prawidłowe </w:t>
      </w:r>
      <w:r w:rsidRPr="00E952D4">
        <w:rPr>
          <w:rFonts w:ascii="Cambria" w:hAnsi="Cambria"/>
          <w:szCs w:val="24"/>
        </w:rPr>
        <w:br/>
        <w:t>i terminowe wykonanie zamówienia.</w:t>
      </w:r>
    </w:p>
    <w:p w14:paraId="3BA0ADCB" w14:textId="08308F14" w:rsidR="00596083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Wypełniłem(</w:t>
      </w:r>
      <w:r w:rsidR="000A7CC2" w:rsidRPr="00E952D4">
        <w:rPr>
          <w:rFonts w:ascii="Cambria" w:hAnsi="Cambria"/>
          <w:szCs w:val="24"/>
        </w:rPr>
        <w:t>-</w:t>
      </w:r>
      <w:r w:rsidRPr="00E952D4">
        <w:rPr>
          <w:rFonts w:ascii="Cambria" w:hAnsi="Cambria"/>
          <w:szCs w:val="24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49ED98B4" w14:textId="2F82F454" w:rsidR="009C2355" w:rsidRPr="009C2355" w:rsidRDefault="009C2355" w:rsidP="009C2355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9C2355">
        <w:rPr>
          <w:rFonts w:ascii="Cambria" w:hAnsi="Cambria"/>
          <w:szCs w:val="24"/>
        </w:rPr>
        <w:t xml:space="preserve">Oświadczam(-my), że nie podlegam(-my) wykluczeniu z postępowania  na podstawie art. 7 ust. 1 ustawy z dnia 13 kwietnia 2022 r. o szczególnych rozwiązaniach </w:t>
      </w:r>
      <w:r w:rsidRPr="009C2355">
        <w:rPr>
          <w:rFonts w:ascii="Cambria" w:hAnsi="Cambria"/>
          <w:szCs w:val="24"/>
        </w:rPr>
        <w:br/>
        <w:t>w zakresie przeciwdziałania wspieraniu agresji na Ukrainę oraz służących ochronie bezpieczeństwa narodowego (Dz. U. z 2022 r. poz. 835).</w:t>
      </w:r>
    </w:p>
    <w:p w14:paraId="6D6A32D6" w14:textId="38ECDB7C" w:rsidR="00596083" w:rsidRPr="00E952D4" w:rsidRDefault="00596083" w:rsidP="002C54C3">
      <w:pPr>
        <w:numPr>
          <w:ilvl w:val="0"/>
          <w:numId w:val="15"/>
        </w:numPr>
        <w:tabs>
          <w:tab w:val="clear" w:pos="720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E952D4">
        <w:rPr>
          <w:rFonts w:ascii="Cambria" w:hAnsi="Cambria"/>
          <w:szCs w:val="24"/>
        </w:rPr>
        <w:br/>
        <w:t>w miejscu i terminie wskazanym przez Zamawiającego.</w:t>
      </w:r>
    </w:p>
    <w:p w14:paraId="7CEFBFFC" w14:textId="5DDC6B6F" w:rsidR="000114D9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6C125A09" w14:textId="33EA0040" w:rsidR="008E671B" w:rsidRDefault="008E671B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33186D58" w14:textId="77777777" w:rsidR="008E671B" w:rsidRPr="00E952D4" w:rsidRDefault="008E671B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21F94C53" w14:textId="77777777" w:rsidR="003D10B4" w:rsidRPr="00E952D4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.........................., dn. ........................</w:t>
      </w:r>
      <w:r w:rsidRPr="00E952D4">
        <w:rPr>
          <w:rFonts w:ascii="Cambria" w:hAnsi="Cambria"/>
          <w:szCs w:val="24"/>
        </w:rPr>
        <w:tab/>
        <w:t xml:space="preserve">              </w:t>
      </w:r>
      <w:r w:rsidRPr="00E952D4">
        <w:rPr>
          <w:rFonts w:ascii="Cambria" w:hAnsi="Cambria"/>
          <w:szCs w:val="24"/>
        </w:rPr>
        <w:tab/>
      </w:r>
      <w:r w:rsidRPr="00E952D4">
        <w:rPr>
          <w:rFonts w:ascii="Cambria" w:hAnsi="Cambria"/>
          <w:szCs w:val="24"/>
        </w:rPr>
        <w:tab/>
        <w:t xml:space="preserve"> ………….....................................</w:t>
      </w:r>
    </w:p>
    <w:p w14:paraId="73F1C29F" w14:textId="54269EA7" w:rsidR="003D10B4" w:rsidRPr="00E952D4" w:rsidRDefault="00910577" w:rsidP="003D10B4">
      <w:pPr>
        <w:ind w:left="5320" w:firstLine="352"/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 xml:space="preserve">     </w:t>
      </w:r>
      <w:r w:rsidR="003D10B4" w:rsidRPr="00E952D4">
        <w:rPr>
          <w:rFonts w:ascii="Cambria" w:hAnsi="Cambria"/>
          <w:sz w:val="20"/>
        </w:rPr>
        <w:t xml:space="preserve"> (podpis uprawnionego </w:t>
      </w:r>
    </w:p>
    <w:p w14:paraId="4C640A10" w14:textId="6A9BD7B4" w:rsidR="003B5089" w:rsidRPr="008E671B" w:rsidRDefault="003D10B4" w:rsidP="008E671B">
      <w:pPr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  <w:t xml:space="preserve">      </w:t>
      </w:r>
      <w:r w:rsidR="00910577" w:rsidRPr="00E952D4">
        <w:rPr>
          <w:rFonts w:ascii="Cambria" w:hAnsi="Cambria"/>
          <w:sz w:val="20"/>
        </w:rPr>
        <w:t xml:space="preserve">          </w:t>
      </w:r>
      <w:r w:rsidRPr="00E952D4">
        <w:rPr>
          <w:rFonts w:ascii="Cambria" w:hAnsi="Cambria"/>
          <w:sz w:val="20"/>
        </w:rPr>
        <w:t xml:space="preserve">  przedstawiciela Wykonawcy)</w:t>
      </w:r>
    </w:p>
    <w:sectPr w:rsidR="003B5089" w:rsidRPr="008E671B" w:rsidSect="00B656A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2291F" w14:textId="77777777" w:rsidR="0062543E" w:rsidRDefault="0062543E">
      <w:r>
        <w:separator/>
      </w:r>
    </w:p>
  </w:endnote>
  <w:endnote w:type="continuationSeparator" w:id="0">
    <w:p w14:paraId="2FCA6750" w14:textId="77777777" w:rsidR="0062543E" w:rsidRDefault="00625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F6116" w14:textId="02353A1F" w:rsidR="008C7627" w:rsidRDefault="008C7627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color w:val="808080"/>
        <w:sz w:val="16"/>
        <w:szCs w:val="16"/>
      </w:rPr>
      <w:tab/>
    </w:r>
  </w:p>
  <w:p w14:paraId="69CC799B" w14:textId="77777777" w:rsidR="008C7627" w:rsidRPr="00B656A0" w:rsidRDefault="008C7627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643F1" w14:textId="77777777" w:rsidR="0062543E" w:rsidRDefault="0062543E">
      <w:bookmarkStart w:id="0" w:name="_Hlk523134668"/>
      <w:bookmarkEnd w:id="0"/>
      <w:r>
        <w:separator/>
      </w:r>
    </w:p>
  </w:footnote>
  <w:footnote w:type="continuationSeparator" w:id="0">
    <w:p w14:paraId="4A7F1DAE" w14:textId="77777777" w:rsidR="0062543E" w:rsidRDefault="00625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D6BC" w14:textId="7D0BA114" w:rsidR="008C7627" w:rsidRPr="000030E9" w:rsidRDefault="008C7627" w:rsidP="000030E9">
    <w:pPr>
      <w:pStyle w:val="Nagwek"/>
      <w:jc w:val="right"/>
      <w:rPr>
        <w:rFonts w:ascii="Cambria" w:hAnsi="Cambria"/>
        <w:iCs w:val="0"/>
        <w:sz w:val="20"/>
      </w:rPr>
    </w:pPr>
    <w:r w:rsidRPr="000030E9">
      <w:rPr>
        <w:rFonts w:ascii="Cambria" w:hAnsi="Cambria"/>
        <w:iCs w:val="0"/>
        <w:sz w:val="20"/>
      </w:rPr>
      <w:t>Znak sprawy</w:t>
    </w:r>
    <w:r w:rsidR="00324A6D">
      <w:rPr>
        <w:rFonts w:ascii="Cambria" w:hAnsi="Cambria"/>
        <w:iCs w:val="0"/>
        <w:sz w:val="20"/>
      </w:rPr>
      <w:t xml:space="preserve"> </w:t>
    </w:r>
    <w:r w:rsidR="009C2355">
      <w:rPr>
        <w:rFonts w:ascii="Cambria" w:hAnsi="Cambria"/>
        <w:iCs w:val="0"/>
        <w:sz w:val="20"/>
      </w:rPr>
      <w:t>110</w:t>
    </w:r>
    <w:r w:rsidR="00324A6D">
      <w:rPr>
        <w:rFonts w:ascii="Cambria" w:hAnsi="Cambria"/>
        <w:iCs w:val="0"/>
        <w:sz w:val="20"/>
      </w:rPr>
      <w:t>/R/2022/JB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9D97" w14:textId="1E63D904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27042BF"/>
    <w:multiLevelType w:val="hybridMultilevel"/>
    <w:tmpl w:val="DCA68CC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03D116C3"/>
    <w:multiLevelType w:val="hybridMultilevel"/>
    <w:tmpl w:val="A66ABF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07295915"/>
    <w:multiLevelType w:val="hybridMultilevel"/>
    <w:tmpl w:val="D0F4DB3C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8" w15:restartNumberingAfterBreak="0">
    <w:nsid w:val="0F637BF6"/>
    <w:multiLevelType w:val="hybridMultilevel"/>
    <w:tmpl w:val="E5BAA5F6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59" w15:restartNumberingAfterBreak="0">
    <w:nsid w:val="11D31136"/>
    <w:multiLevelType w:val="hybridMultilevel"/>
    <w:tmpl w:val="F15AA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14372506"/>
    <w:multiLevelType w:val="hybridMultilevel"/>
    <w:tmpl w:val="291EB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5441749"/>
    <w:multiLevelType w:val="multilevel"/>
    <w:tmpl w:val="EF9E0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3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A7A7B5C"/>
    <w:multiLevelType w:val="hybridMultilevel"/>
    <w:tmpl w:val="B8484E5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5" w15:restartNumberingAfterBreak="0">
    <w:nsid w:val="1E1842B7"/>
    <w:multiLevelType w:val="hybridMultilevel"/>
    <w:tmpl w:val="409C2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F8E4DEF"/>
    <w:multiLevelType w:val="hybridMultilevel"/>
    <w:tmpl w:val="1326DFB4"/>
    <w:lvl w:ilvl="0" w:tplc="BA107F3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28D2B0F"/>
    <w:multiLevelType w:val="hybridMultilevel"/>
    <w:tmpl w:val="E8B64EDC"/>
    <w:lvl w:ilvl="0" w:tplc="D9145C7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9" w15:restartNumberingAfterBreak="0">
    <w:nsid w:val="234840F3"/>
    <w:multiLevelType w:val="hybridMultilevel"/>
    <w:tmpl w:val="234A4B6A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7B6326E"/>
    <w:multiLevelType w:val="hybridMultilevel"/>
    <w:tmpl w:val="51D23E8E"/>
    <w:lvl w:ilvl="0" w:tplc="20EECD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80622A7"/>
    <w:multiLevelType w:val="hybridMultilevel"/>
    <w:tmpl w:val="24B6A3BA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72" w15:restartNumberingAfterBreak="0">
    <w:nsid w:val="2D914646"/>
    <w:multiLevelType w:val="multilevel"/>
    <w:tmpl w:val="B19413B2"/>
    <w:lvl w:ilvl="0">
      <w:start w:val="1"/>
      <w:numFmt w:val="decimal"/>
      <w:lvlText w:val="%1."/>
      <w:lvlJc w:val="left"/>
      <w:pPr>
        <w:ind w:left="862" w:hanging="360"/>
      </w:pPr>
      <w:rPr>
        <w:b w:val="0"/>
        <w:bCs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73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4" w15:restartNumberingAfterBreak="0">
    <w:nsid w:val="3C5555C1"/>
    <w:multiLevelType w:val="hybridMultilevel"/>
    <w:tmpl w:val="3F6CA5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D703F9C"/>
    <w:multiLevelType w:val="hybridMultilevel"/>
    <w:tmpl w:val="A736756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7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45A92026"/>
    <w:multiLevelType w:val="hybridMultilevel"/>
    <w:tmpl w:val="04B4B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C0052CE"/>
    <w:multiLevelType w:val="hybridMultilevel"/>
    <w:tmpl w:val="CE947906"/>
    <w:lvl w:ilvl="0" w:tplc="3A02EDDC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FBF2A09"/>
    <w:multiLevelType w:val="hybridMultilevel"/>
    <w:tmpl w:val="E39433E2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2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3" w15:restartNumberingAfterBreak="0">
    <w:nsid w:val="54D36A43"/>
    <w:multiLevelType w:val="hybridMultilevel"/>
    <w:tmpl w:val="1388B1C2"/>
    <w:lvl w:ilvl="0" w:tplc="04150017">
      <w:start w:val="1"/>
      <w:numFmt w:val="lowerLetter"/>
      <w:lvlText w:val="%1)"/>
      <w:lvlJc w:val="left"/>
      <w:rPr>
        <w:rFonts w:hint="default"/>
      </w:rPr>
    </w:lvl>
    <w:lvl w:ilvl="1" w:tplc="E626FDC4">
      <w:start w:val="1"/>
      <w:numFmt w:val="decimal"/>
      <w:lvlText w:val="%2)"/>
      <w:lvlJc w:val="left"/>
      <w:pPr>
        <w:ind w:left="2055" w:hanging="975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84511AB"/>
    <w:multiLevelType w:val="hybridMultilevel"/>
    <w:tmpl w:val="362CAA66"/>
    <w:lvl w:ilvl="0" w:tplc="89588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7" w15:restartNumberingAfterBreak="0">
    <w:nsid w:val="5FF87099"/>
    <w:multiLevelType w:val="hybridMultilevel"/>
    <w:tmpl w:val="A96057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2715B0B"/>
    <w:multiLevelType w:val="multilevel"/>
    <w:tmpl w:val="0C822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B394020"/>
    <w:multiLevelType w:val="hybridMultilevel"/>
    <w:tmpl w:val="E820D034"/>
    <w:lvl w:ilvl="0" w:tplc="DB2EF7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055315A"/>
    <w:multiLevelType w:val="hybridMultilevel"/>
    <w:tmpl w:val="982A1624"/>
    <w:lvl w:ilvl="0" w:tplc="21BCA66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2" w15:restartNumberingAfterBreak="0">
    <w:nsid w:val="74B0525E"/>
    <w:multiLevelType w:val="hybridMultilevel"/>
    <w:tmpl w:val="6D0A8C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6B0110F"/>
    <w:multiLevelType w:val="hybridMultilevel"/>
    <w:tmpl w:val="432C5A36"/>
    <w:lvl w:ilvl="0" w:tplc="89588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7BF24A1"/>
    <w:multiLevelType w:val="hybridMultilevel"/>
    <w:tmpl w:val="B82050A6"/>
    <w:lvl w:ilvl="0" w:tplc="26643F1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6" w15:restartNumberingAfterBreak="0">
    <w:nsid w:val="7C9B2695"/>
    <w:multiLevelType w:val="hybridMultilevel"/>
    <w:tmpl w:val="82CC463C"/>
    <w:lvl w:ilvl="0" w:tplc="CABACA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CDF55B5"/>
    <w:multiLevelType w:val="hybridMultilevel"/>
    <w:tmpl w:val="3EBAC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961271">
    <w:abstractNumId w:val="67"/>
  </w:num>
  <w:num w:numId="2" w16cid:durableId="2104448662">
    <w:abstractNumId w:val="82"/>
  </w:num>
  <w:num w:numId="3" w16cid:durableId="1933465328">
    <w:abstractNumId w:val="60"/>
  </w:num>
  <w:num w:numId="4" w16cid:durableId="1403408203">
    <w:abstractNumId w:val="76"/>
  </w:num>
  <w:num w:numId="5" w16cid:durableId="2085250015">
    <w:abstractNumId w:val="95"/>
  </w:num>
  <w:num w:numId="6" w16cid:durableId="1502231242">
    <w:abstractNumId w:val="77"/>
  </w:num>
  <w:num w:numId="7" w16cid:durableId="850217247">
    <w:abstractNumId w:val="86"/>
  </w:num>
  <w:num w:numId="8" w16cid:durableId="1551845825">
    <w:abstractNumId w:val="56"/>
  </w:num>
  <w:num w:numId="9" w16cid:durableId="251623898">
    <w:abstractNumId w:val="90"/>
  </w:num>
  <w:num w:numId="10" w16cid:durableId="57020819">
    <w:abstractNumId w:val="69"/>
  </w:num>
  <w:num w:numId="11" w16cid:durableId="587270542">
    <w:abstractNumId w:val="57"/>
  </w:num>
  <w:num w:numId="12" w16cid:durableId="190151939">
    <w:abstractNumId w:val="74"/>
  </w:num>
  <w:num w:numId="13" w16cid:durableId="371924614">
    <w:abstractNumId w:val="65"/>
  </w:num>
  <w:num w:numId="14" w16cid:durableId="1123691075">
    <w:abstractNumId w:val="62"/>
  </w:num>
  <w:num w:numId="15" w16cid:durableId="1944603176">
    <w:abstractNumId w:val="78"/>
  </w:num>
  <w:num w:numId="16" w16cid:durableId="1818643073">
    <w:abstractNumId w:val="72"/>
  </w:num>
  <w:num w:numId="17" w16cid:durableId="1996686524">
    <w:abstractNumId w:val="51"/>
  </w:num>
  <w:num w:numId="18" w16cid:durableId="1643735485">
    <w:abstractNumId w:val="80"/>
  </w:num>
  <w:num w:numId="19" w16cid:durableId="1330669173">
    <w:abstractNumId w:val="54"/>
  </w:num>
  <w:num w:numId="20" w16cid:durableId="1787234288">
    <w:abstractNumId w:val="68"/>
  </w:num>
  <w:num w:numId="21" w16cid:durableId="1195537161">
    <w:abstractNumId w:val="88"/>
  </w:num>
  <w:num w:numId="22" w16cid:durableId="978077088">
    <w:abstractNumId w:val="97"/>
  </w:num>
  <w:num w:numId="23" w16cid:durableId="260533024">
    <w:abstractNumId w:val="93"/>
  </w:num>
  <w:num w:numId="24" w16cid:durableId="1848639571">
    <w:abstractNumId w:val="85"/>
  </w:num>
  <w:num w:numId="25" w16cid:durableId="1110200652">
    <w:abstractNumId w:val="52"/>
  </w:num>
  <w:num w:numId="26" w16cid:durableId="176114170">
    <w:abstractNumId w:val="64"/>
  </w:num>
  <w:num w:numId="27" w16cid:durableId="1766149709">
    <w:abstractNumId w:val="79"/>
  </w:num>
  <w:num w:numId="28" w16cid:durableId="1092161817">
    <w:abstractNumId w:val="61"/>
  </w:num>
  <w:num w:numId="29" w16cid:durableId="1979646270">
    <w:abstractNumId w:val="83"/>
  </w:num>
  <w:num w:numId="30" w16cid:durableId="1643922279">
    <w:abstractNumId w:val="87"/>
  </w:num>
  <w:num w:numId="31" w16cid:durableId="30693201">
    <w:abstractNumId w:val="70"/>
  </w:num>
  <w:num w:numId="32" w16cid:durableId="422993158">
    <w:abstractNumId w:val="75"/>
  </w:num>
  <w:num w:numId="33" w16cid:durableId="80763563">
    <w:abstractNumId w:val="53"/>
  </w:num>
  <w:num w:numId="34" w16cid:durableId="597182989">
    <w:abstractNumId w:val="92"/>
  </w:num>
  <w:num w:numId="35" w16cid:durableId="114760907">
    <w:abstractNumId w:val="59"/>
  </w:num>
  <w:num w:numId="36" w16cid:durableId="2197677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3358833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04386336">
    <w:abstractNumId w:val="89"/>
  </w:num>
  <w:num w:numId="39" w16cid:durableId="1654025127">
    <w:abstractNumId w:val="96"/>
  </w:num>
  <w:num w:numId="40" w16cid:durableId="567693781">
    <w:abstractNumId w:val="66"/>
  </w:num>
  <w:num w:numId="41" w16cid:durableId="70544892">
    <w:abstractNumId w:val="81"/>
  </w:num>
  <w:num w:numId="42" w16cid:durableId="1115102695">
    <w:abstractNumId w:val="55"/>
  </w:num>
  <w:num w:numId="43" w16cid:durableId="1450317247">
    <w:abstractNumId w:val="94"/>
  </w:num>
  <w:num w:numId="44" w16cid:durableId="1140027793">
    <w:abstractNumId w:val="9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7743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27A6E"/>
    <w:rsid w:val="00030EF0"/>
    <w:rsid w:val="00032736"/>
    <w:rsid w:val="0003308E"/>
    <w:rsid w:val="00035066"/>
    <w:rsid w:val="00036374"/>
    <w:rsid w:val="000365A7"/>
    <w:rsid w:val="00042C34"/>
    <w:rsid w:val="00042EE6"/>
    <w:rsid w:val="00043F51"/>
    <w:rsid w:val="000448FC"/>
    <w:rsid w:val="0004515D"/>
    <w:rsid w:val="000453A3"/>
    <w:rsid w:val="000533A0"/>
    <w:rsid w:val="000546B2"/>
    <w:rsid w:val="00056068"/>
    <w:rsid w:val="000564D9"/>
    <w:rsid w:val="00056977"/>
    <w:rsid w:val="00056B6D"/>
    <w:rsid w:val="00057B81"/>
    <w:rsid w:val="00057D41"/>
    <w:rsid w:val="00060266"/>
    <w:rsid w:val="00061CF9"/>
    <w:rsid w:val="000621A6"/>
    <w:rsid w:val="00062321"/>
    <w:rsid w:val="000626F7"/>
    <w:rsid w:val="000627DF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5732"/>
    <w:rsid w:val="000760EA"/>
    <w:rsid w:val="000769AF"/>
    <w:rsid w:val="000775B4"/>
    <w:rsid w:val="0008077F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D23"/>
    <w:rsid w:val="000A468E"/>
    <w:rsid w:val="000A4929"/>
    <w:rsid w:val="000A68C0"/>
    <w:rsid w:val="000A7CC2"/>
    <w:rsid w:val="000B046D"/>
    <w:rsid w:val="000B1159"/>
    <w:rsid w:val="000B2CF4"/>
    <w:rsid w:val="000B369D"/>
    <w:rsid w:val="000B36B6"/>
    <w:rsid w:val="000B50C7"/>
    <w:rsid w:val="000B642D"/>
    <w:rsid w:val="000B68BF"/>
    <w:rsid w:val="000B72B9"/>
    <w:rsid w:val="000B77D1"/>
    <w:rsid w:val="000C05F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814"/>
    <w:rsid w:val="000E5439"/>
    <w:rsid w:val="000E5D73"/>
    <w:rsid w:val="000E63AF"/>
    <w:rsid w:val="000E65C8"/>
    <w:rsid w:val="000E6BF1"/>
    <w:rsid w:val="000E7AED"/>
    <w:rsid w:val="000F061F"/>
    <w:rsid w:val="000F1A1A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CD8"/>
    <w:rsid w:val="00110EB4"/>
    <w:rsid w:val="00110F8A"/>
    <w:rsid w:val="001124C7"/>
    <w:rsid w:val="001126F8"/>
    <w:rsid w:val="00114B22"/>
    <w:rsid w:val="00115036"/>
    <w:rsid w:val="00115A74"/>
    <w:rsid w:val="00116B1C"/>
    <w:rsid w:val="0012134A"/>
    <w:rsid w:val="0012184A"/>
    <w:rsid w:val="00121A54"/>
    <w:rsid w:val="0012227C"/>
    <w:rsid w:val="00122824"/>
    <w:rsid w:val="00122CB6"/>
    <w:rsid w:val="00125218"/>
    <w:rsid w:val="00126080"/>
    <w:rsid w:val="001263BF"/>
    <w:rsid w:val="001264AF"/>
    <w:rsid w:val="00127134"/>
    <w:rsid w:val="00127F0D"/>
    <w:rsid w:val="00130B21"/>
    <w:rsid w:val="00131064"/>
    <w:rsid w:val="0013153C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997"/>
    <w:rsid w:val="001448E5"/>
    <w:rsid w:val="00146360"/>
    <w:rsid w:val="00147B3E"/>
    <w:rsid w:val="001507BC"/>
    <w:rsid w:val="00151FE1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219D"/>
    <w:rsid w:val="001733B2"/>
    <w:rsid w:val="00173CC5"/>
    <w:rsid w:val="0017441C"/>
    <w:rsid w:val="001772D7"/>
    <w:rsid w:val="0018002F"/>
    <w:rsid w:val="00180CB9"/>
    <w:rsid w:val="00180D40"/>
    <w:rsid w:val="00182160"/>
    <w:rsid w:val="00184047"/>
    <w:rsid w:val="00184C91"/>
    <w:rsid w:val="0018594E"/>
    <w:rsid w:val="00185DE3"/>
    <w:rsid w:val="001905C4"/>
    <w:rsid w:val="001905F5"/>
    <w:rsid w:val="00191D22"/>
    <w:rsid w:val="0019241C"/>
    <w:rsid w:val="0019264A"/>
    <w:rsid w:val="0019320E"/>
    <w:rsid w:val="00194E3B"/>
    <w:rsid w:val="0019614C"/>
    <w:rsid w:val="001962BD"/>
    <w:rsid w:val="00196AC7"/>
    <w:rsid w:val="001A22F9"/>
    <w:rsid w:val="001A491F"/>
    <w:rsid w:val="001A6CED"/>
    <w:rsid w:val="001A7A15"/>
    <w:rsid w:val="001B0792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B7C33"/>
    <w:rsid w:val="001C0999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3346"/>
    <w:rsid w:val="001D3E9F"/>
    <w:rsid w:val="001D4228"/>
    <w:rsid w:val="001D4686"/>
    <w:rsid w:val="001D5364"/>
    <w:rsid w:val="001D55F3"/>
    <w:rsid w:val="001D59F6"/>
    <w:rsid w:val="001D63B9"/>
    <w:rsid w:val="001D648C"/>
    <w:rsid w:val="001E0538"/>
    <w:rsid w:val="001E05BA"/>
    <w:rsid w:val="001E0C57"/>
    <w:rsid w:val="001E1880"/>
    <w:rsid w:val="001E21C8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A39"/>
    <w:rsid w:val="001F216C"/>
    <w:rsid w:val="001F2BA6"/>
    <w:rsid w:val="001F39B6"/>
    <w:rsid w:val="001F424D"/>
    <w:rsid w:val="001F52DC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E52"/>
    <w:rsid w:val="002304CD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44C56"/>
    <w:rsid w:val="002467C7"/>
    <w:rsid w:val="00250602"/>
    <w:rsid w:val="00250643"/>
    <w:rsid w:val="0025164B"/>
    <w:rsid w:val="00251CDD"/>
    <w:rsid w:val="0025224F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064A"/>
    <w:rsid w:val="00273357"/>
    <w:rsid w:val="00273A22"/>
    <w:rsid w:val="00273C80"/>
    <w:rsid w:val="0027417F"/>
    <w:rsid w:val="002747FC"/>
    <w:rsid w:val="002776BB"/>
    <w:rsid w:val="00277DB2"/>
    <w:rsid w:val="00277E10"/>
    <w:rsid w:val="002800CD"/>
    <w:rsid w:val="002809BF"/>
    <w:rsid w:val="00280F5E"/>
    <w:rsid w:val="0028288B"/>
    <w:rsid w:val="002846EA"/>
    <w:rsid w:val="0028510D"/>
    <w:rsid w:val="002852BE"/>
    <w:rsid w:val="00285AC9"/>
    <w:rsid w:val="00285B83"/>
    <w:rsid w:val="00286311"/>
    <w:rsid w:val="0028681F"/>
    <w:rsid w:val="00286D50"/>
    <w:rsid w:val="002876DD"/>
    <w:rsid w:val="00290C0F"/>
    <w:rsid w:val="00290C1A"/>
    <w:rsid w:val="00290E89"/>
    <w:rsid w:val="002927A4"/>
    <w:rsid w:val="00292D07"/>
    <w:rsid w:val="00293F51"/>
    <w:rsid w:val="002942F9"/>
    <w:rsid w:val="0029451A"/>
    <w:rsid w:val="00294554"/>
    <w:rsid w:val="00294A69"/>
    <w:rsid w:val="0029538F"/>
    <w:rsid w:val="00295760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E62"/>
    <w:rsid w:val="002B31DC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645"/>
    <w:rsid w:val="002C4A36"/>
    <w:rsid w:val="002C54C3"/>
    <w:rsid w:val="002C54C9"/>
    <w:rsid w:val="002C6CC6"/>
    <w:rsid w:val="002C7D9B"/>
    <w:rsid w:val="002D0F89"/>
    <w:rsid w:val="002D252E"/>
    <w:rsid w:val="002D3DE4"/>
    <w:rsid w:val="002D5F40"/>
    <w:rsid w:val="002D6437"/>
    <w:rsid w:val="002D6DB1"/>
    <w:rsid w:val="002E0AD2"/>
    <w:rsid w:val="002E0B46"/>
    <w:rsid w:val="002E0FBF"/>
    <w:rsid w:val="002E215F"/>
    <w:rsid w:val="002E26B7"/>
    <w:rsid w:val="002E301C"/>
    <w:rsid w:val="002E30F9"/>
    <w:rsid w:val="002E3991"/>
    <w:rsid w:val="002E3D45"/>
    <w:rsid w:val="002E3D7F"/>
    <w:rsid w:val="002E5116"/>
    <w:rsid w:val="002E687E"/>
    <w:rsid w:val="002E7E23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955"/>
    <w:rsid w:val="00300D4B"/>
    <w:rsid w:val="00302B48"/>
    <w:rsid w:val="00304D8F"/>
    <w:rsid w:val="00306D41"/>
    <w:rsid w:val="0030726F"/>
    <w:rsid w:val="00307436"/>
    <w:rsid w:val="00307476"/>
    <w:rsid w:val="003103EF"/>
    <w:rsid w:val="00310BC0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2236"/>
    <w:rsid w:val="0032255F"/>
    <w:rsid w:val="00322933"/>
    <w:rsid w:val="00323C8A"/>
    <w:rsid w:val="0032476A"/>
    <w:rsid w:val="003249B4"/>
    <w:rsid w:val="00324A6D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773"/>
    <w:rsid w:val="00334963"/>
    <w:rsid w:val="00334CD2"/>
    <w:rsid w:val="00334D4F"/>
    <w:rsid w:val="0033607E"/>
    <w:rsid w:val="003367B3"/>
    <w:rsid w:val="003407CE"/>
    <w:rsid w:val="0034182F"/>
    <w:rsid w:val="003421B3"/>
    <w:rsid w:val="0034235E"/>
    <w:rsid w:val="0034241C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67AD"/>
    <w:rsid w:val="00357153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060"/>
    <w:rsid w:val="00367228"/>
    <w:rsid w:val="00367AA3"/>
    <w:rsid w:val="00370360"/>
    <w:rsid w:val="00370371"/>
    <w:rsid w:val="00370C0E"/>
    <w:rsid w:val="0037287E"/>
    <w:rsid w:val="00372985"/>
    <w:rsid w:val="00373382"/>
    <w:rsid w:val="00373AB8"/>
    <w:rsid w:val="003742F8"/>
    <w:rsid w:val="003743B9"/>
    <w:rsid w:val="0037486D"/>
    <w:rsid w:val="0037646C"/>
    <w:rsid w:val="003769C4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B5089"/>
    <w:rsid w:val="003C0FF6"/>
    <w:rsid w:val="003C31D2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EAD"/>
    <w:rsid w:val="003D7F55"/>
    <w:rsid w:val="003E0034"/>
    <w:rsid w:val="003E048A"/>
    <w:rsid w:val="003E0C59"/>
    <w:rsid w:val="003E2A4A"/>
    <w:rsid w:val="003E2DA0"/>
    <w:rsid w:val="003E2EF3"/>
    <w:rsid w:val="003E3CE6"/>
    <w:rsid w:val="003E4C7C"/>
    <w:rsid w:val="003E5C31"/>
    <w:rsid w:val="003E6214"/>
    <w:rsid w:val="003E6D1C"/>
    <w:rsid w:val="003E73FB"/>
    <w:rsid w:val="003E7665"/>
    <w:rsid w:val="003E7ED8"/>
    <w:rsid w:val="003F01DA"/>
    <w:rsid w:val="003F1248"/>
    <w:rsid w:val="003F4A21"/>
    <w:rsid w:val="003F7F48"/>
    <w:rsid w:val="004020BB"/>
    <w:rsid w:val="00402717"/>
    <w:rsid w:val="00402EBE"/>
    <w:rsid w:val="00402F39"/>
    <w:rsid w:val="0040348E"/>
    <w:rsid w:val="00406C6A"/>
    <w:rsid w:val="0040727E"/>
    <w:rsid w:val="0040739B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01A0"/>
    <w:rsid w:val="004219EC"/>
    <w:rsid w:val="00422EC7"/>
    <w:rsid w:val="00424DBB"/>
    <w:rsid w:val="0042539E"/>
    <w:rsid w:val="00425C3D"/>
    <w:rsid w:val="00425D62"/>
    <w:rsid w:val="0042674A"/>
    <w:rsid w:val="0042785F"/>
    <w:rsid w:val="0043455A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A2F"/>
    <w:rsid w:val="00470E22"/>
    <w:rsid w:val="0047332A"/>
    <w:rsid w:val="004739E5"/>
    <w:rsid w:val="00473C46"/>
    <w:rsid w:val="00474620"/>
    <w:rsid w:val="00474852"/>
    <w:rsid w:val="00480027"/>
    <w:rsid w:val="00480166"/>
    <w:rsid w:val="00481C90"/>
    <w:rsid w:val="00482C14"/>
    <w:rsid w:val="00482E81"/>
    <w:rsid w:val="00485EA1"/>
    <w:rsid w:val="00486BB2"/>
    <w:rsid w:val="00487B18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77AE"/>
    <w:rsid w:val="00497B05"/>
    <w:rsid w:val="004A109A"/>
    <w:rsid w:val="004A352D"/>
    <w:rsid w:val="004A4169"/>
    <w:rsid w:val="004A640D"/>
    <w:rsid w:val="004A65B1"/>
    <w:rsid w:val="004A6C6C"/>
    <w:rsid w:val="004A6C74"/>
    <w:rsid w:val="004A7B86"/>
    <w:rsid w:val="004B0DB4"/>
    <w:rsid w:val="004B180E"/>
    <w:rsid w:val="004B2FC3"/>
    <w:rsid w:val="004B3178"/>
    <w:rsid w:val="004B4AC8"/>
    <w:rsid w:val="004C0253"/>
    <w:rsid w:val="004C0762"/>
    <w:rsid w:val="004C108E"/>
    <w:rsid w:val="004C267B"/>
    <w:rsid w:val="004C3585"/>
    <w:rsid w:val="004C3D93"/>
    <w:rsid w:val="004C4544"/>
    <w:rsid w:val="004C5385"/>
    <w:rsid w:val="004C5594"/>
    <w:rsid w:val="004C64B7"/>
    <w:rsid w:val="004C6AF2"/>
    <w:rsid w:val="004C6CD3"/>
    <w:rsid w:val="004D18B3"/>
    <w:rsid w:val="004D3472"/>
    <w:rsid w:val="004D4032"/>
    <w:rsid w:val="004D4EE4"/>
    <w:rsid w:val="004D587B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1A11"/>
    <w:rsid w:val="004F20D8"/>
    <w:rsid w:val="004F2817"/>
    <w:rsid w:val="004F3E3A"/>
    <w:rsid w:val="004F4BEE"/>
    <w:rsid w:val="004F4E05"/>
    <w:rsid w:val="004F51C8"/>
    <w:rsid w:val="004F5BD2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752"/>
    <w:rsid w:val="005049EC"/>
    <w:rsid w:val="005054F8"/>
    <w:rsid w:val="00506483"/>
    <w:rsid w:val="0050648A"/>
    <w:rsid w:val="00506AA8"/>
    <w:rsid w:val="00506F82"/>
    <w:rsid w:val="00507D35"/>
    <w:rsid w:val="00511008"/>
    <w:rsid w:val="0051180F"/>
    <w:rsid w:val="00511C38"/>
    <w:rsid w:val="00512EB8"/>
    <w:rsid w:val="005139C6"/>
    <w:rsid w:val="00513E0B"/>
    <w:rsid w:val="00514C81"/>
    <w:rsid w:val="00515EBC"/>
    <w:rsid w:val="005162E5"/>
    <w:rsid w:val="0051784E"/>
    <w:rsid w:val="005229B9"/>
    <w:rsid w:val="00522D93"/>
    <w:rsid w:val="00523F8A"/>
    <w:rsid w:val="00525A70"/>
    <w:rsid w:val="00525A73"/>
    <w:rsid w:val="0053090B"/>
    <w:rsid w:val="00530DD1"/>
    <w:rsid w:val="0053155B"/>
    <w:rsid w:val="00532B18"/>
    <w:rsid w:val="005334DE"/>
    <w:rsid w:val="005337B3"/>
    <w:rsid w:val="005339BD"/>
    <w:rsid w:val="00535D92"/>
    <w:rsid w:val="005366EA"/>
    <w:rsid w:val="005371CB"/>
    <w:rsid w:val="00537764"/>
    <w:rsid w:val="00541279"/>
    <w:rsid w:val="005424C0"/>
    <w:rsid w:val="00542869"/>
    <w:rsid w:val="00542DF9"/>
    <w:rsid w:val="00542FD9"/>
    <w:rsid w:val="005431B5"/>
    <w:rsid w:val="00543B59"/>
    <w:rsid w:val="00543D77"/>
    <w:rsid w:val="00545D0C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6C5F"/>
    <w:rsid w:val="00557150"/>
    <w:rsid w:val="0056069D"/>
    <w:rsid w:val="00560DA5"/>
    <w:rsid w:val="00561177"/>
    <w:rsid w:val="00561FCA"/>
    <w:rsid w:val="00563FA0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77218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CE2"/>
    <w:rsid w:val="005932D8"/>
    <w:rsid w:val="005933DA"/>
    <w:rsid w:val="005938AD"/>
    <w:rsid w:val="00593C3C"/>
    <w:rsid w:val="0059489E"/>
    <w:rsid w:val="0059599C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F08"/>
    <w:rsid w:val="005A20C7"/>
    <w:rsid w:val="005A33D6"/>
    <w:rsid w:val="005A3848"/>
    <w:rsid w:val="005A50B7"/>
    <w:rsid w:val="005A5BE5"/>
    <w:rsid w:val="005A6812"/>
    <w:rsid w:val="005A6EDB"/>
    <w:rsid w:val="005B068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4C83"/>
    <w:rsid w:val="005C5760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7E04"/>
    <w:rsid w:val="005F0E21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67D4"/>
    <w:rsid w:val="00621206"/>
    <w:rsid w:val="006214C6"/>
    <w:rsid w:val="006228B3"/>
    <w:rsid w:val="00624088"/>
    <w:rsid w:val="00624911"/>
    <w:rsid w:val="006251D0"/>
    <w:rsid w:val="0062543E"/>
    <w:rsid w:val="006256E8"/>
    <w:rsid w:val="00632372"/>
    <w:rsid w:val="006327C7"/>
    <w:rsid w:val="00633B01"/>
    <w:rsid w:val="00633CEE"/>
    <w:rsid w:val="00633F32"/>
    <w:rsid w:val="00633F82"/>
    <w:rsid w:val="00634164"/>
    <w:rsid w:val="00634295"/>
    <w:rsid w:val="0063455B"/>
    <w:rsid w:val="006348F7"/>
    <w:rsid w:val="00635E87"/>
    <w:rsid w:val="00635F81"/>
    <w:rsid w:val="00636E66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DDA"/>
    <w:rsid w:val="00650F52"/>
    <w:rsid w:val="0065248C"/>
    <w:rsid w:val="00653400"/>
    <w:rsid w:val="00653FF8"/>
    <w:rsid w:val="006540C2"/>
    <w:rsid w:val="00654767"/>
    <w:rsid w:val="00655858"/>
    <w:rsid w:val="006563B2"/>
    <w:rsid w:val="00657E36"/>
    <w:rsid w:val="00660442"/>
    <w:rsid w:val="00660D92"/>
    <w:rsid w:val="00661823"/>
    <w:rsid w:val="0066281F"/>
    <w:rsid w:val="00664BD7"/>
    <w:rsid w:val="00666089"/>
    <w:rsid w:val="00666460"/>
    <w:rsid w:val="006666E8"/>
    <w:rsid w:val="00673014"/>
    <w:rsid w:val="00673C4F"/>
    <w:rsid w:val="006741A5"/>
    <w:rsid w:val="0067630C"/>
    <w:rsid w:val="00676561"/>
    <w:rsid w:val="00676BD4"/>
    <w:rsid w:val="00676E52"/>
    <w:rsid w:val="006776B1"/>
    <w:rsid w:val="00677C59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2DC3"/>
    <w:rsid w:val="00693C6C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785"/>
    <w:rsid w:val="006B39FD"/>
    <w:rsid w:val="006B3CFF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1908"/>
    <w:rsid w:val="006C1C90"/>
    <w:rsid w:val="006C22A5"/>
    <w:rsid w:val="006C2C21"/>
    <w:rsid w:val="006C2C49"/>
    <w:rsid w:val="006C2FE9"/>
    <w:rsid w:val="006C3FED"/>
    <w:rsid w:val="006C4AE3"/>
    <w:rsid w:val="006C53AB"/>
    <w:rsid w:val="006C53F1"/>
    <w:rsid w:val="006C5BA6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6548"/>
    <w:rsid w:val="006D6967"/>
    <w:rsid w:val="006D7E4B"/>
    <w:rsid w:val="006E013C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2B0"/>
    <w:rsid w:val="00703422"/>
    <w:rsid w:val="00703953"/>
    <w:rsid w:val="00703ED4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2ED6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36904"/>
    <w:rsid w:val="00741E25"/>
    <w:rsid w:val="00742557"/>
    <w:rsid w:val="00744464"/>
    <w:rsid w:val="00745610"/>
    <w:rsid w:val="00745C0F"/>
    <w:rsid w:val="00745E2D"/>
    <w:rsid w:val="00746926"/>
    <w:rsid w:val="00746E8C"/>
    <w:rsid w:val="00751812"/>
    <w:rsid w:val="00751BB5"/>
    <w:rsid w:val="007538C2"/>
    <w:rsid w:val="007578D5"/>
    <w:rsid w:val="0076015A"/>
    <w:rsid w:val="007605AA"/>
    <w:rsid w:val="00761DC6"/>
    <w:rsid w:val="00762C62"/>
    <w:rsid w:val="00763768"/>
    <w:rsid w:val="00763C06"/>
    <w:rsid w:val="00764C6E"/>
    <w:rsid w:val="0076557B"/>
    <w:rsid w:val="00765CB3"/>
    <w:rsid w:val="00766A38"/>
    <w:rsid w:val="00767CB9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4212"/>
    <w:rsid w:val="007846F9"/>
    <w:rsid w:val="00785319"/>
    <w:rsid w:val="00785972"/>
    <w:rsid w:val="00785AC7"/>
    <w:rsid w:val="00785DFC"/>
    <w:rsid w:val="00785FF8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158B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A7A2A"/>
    <w:rsid w:val="007B03B0"/>
    <w:rsid w:val="007B0C38"/>
    <w:rsid w:val="007B187D"/>
    <w:rsid w:val="007B1EEE"/>
    <w:rsid w:val="007B2FBA"/>
    <w:rsid w:val="007B40FD"/>
    <w:rsid w:val="007B4DB7"/>
    <w:rsid w:val="007B581E"/>
    <w:rsid w:val="007B7F73"/>
    <w:rsid w:val="007C1561"/>
    <w:rsid w:val="007C195B"/>
    <w:rsid w:val="007C37DF"/>
    <w:rsid w:val="007C48E4"/>
    <w:rsid w:val="007C4D56"/>
    <w:rsid w:val="007C626B"/>
    <w:rsid w:val="007C6CEA"/>
    <w:rsid w:val="007C723F"/>
    <w:rsid w:val="007D01AC"/>
    <w:rsid w:val="007D0242"/>
    <w:rsid w:val="007D4502"/>
    <w:rsid w:val="007D49AA"/>
    <w:rsid w:val="007D5099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3E1B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318"/>
    <w:rsid w:val="007F2D73"/>
    <w:rsid w:val="007F2F10"/>
    <w:rsid w:val="007F36DF"/>
    <w:rsid w:val="007F3EA6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77E4"/>
    <w:rsid w:val="00817D30"/>
    <w:rsid w:val="00820FAF"/>
    <w:rsid w:val="00821289"/>
    <w:rsid w:val="008214F9"/>
    <w:rsid w:val="00822552"/>
    <w:rsid w:val="00823215"/>
    <w:rsid w:val="0082375B"/>
    <w:rsid w:val="00823959"/>
    <w:rsid w:val="00823C0C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41F0"/>
    <w:rsid w:val="0086477A"/>
    <w:rsid w:val="008651B1"/>
    <w:rsid w:val="00866E26"/>
    <w:rsid w:val="00867598"/>
    <w:rsid w:val="008725FE"/>
    <w:rsid w:val="00872AB8"/>
    <w:rsid w:val="008732CA"/>
    <w:rsid w:val="00873BAA"/>
    <w:rsid w:val="008760B7"/>
    <w:rsid w:val="008766AC"/>
    <w:rsid w:val="008769FF"/>
    <w:rsid w:val="008817FD"/>
    <w:rsid w:val="00881BB9"/>
    <w:rsid w:val="00881FB8"/>
    <w:rsid w:val="00883CAE"/>
    <w:rsid w:val="00883D49"/>
    <w:rsid w:val="00885337"/>
    <w:rsid w:val="008942A5"/>
    <w:rsid w:val="00895795"/>
    <w:rsid w:val="00895BCB"/>
    <w:rsid w:val="008966E8"/>
    <w:rsid w:val="00896B63"/>
    <w:rsid w:val="00897B65"/>
    <w:rsid w:val="008A07B9"/>
    <w:rsid w:val="008A0F4A"/>
    <w:rsid w:val="008A15F9"/>
    <w:rsid w:val="008A21C6"/>
    <w:rsid w:val="008A26FE"/>
    <w:rsid w:val="008A3040"/>
    <w:rsid w:val="008A3F82"/>
    <w:rsid w:val="008A4670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207"/>
    <w:rsid w:val="008C1502"/>
    <w:rsid w:val="008C2336"/>
    <w:rsid w:val="008C32ED"/>
    <w:rsid w:val="008C366C"/>
    <w:rsid w:val="008C3F4A"/>
    <w:rsid w:val="008C52F7"/>
    <w:rsid w:val="008C568F"/>
    <w:rsid w:val="008C7627"/>
    <w:rsid w:val="008C76E7"/>
    <w:rsid w:val="008C7954"/>
    <w:rsid w:val="008D0D4F"/>
    <w:rsid w:val="008D258C"/>
    <w:rsid w:val="008D2B23"/>
    <w:rsid w:val="008D2BA1"/>
    <w:rsid w:val="008D44C8"/>
    <w:rsid w:val="008D50FB"/>
    <w:rsid w:val="008D545E"/>
    <w:rsid w:val="008D66FA"/>
    <w:rsid w:val="008D73C0"/>
    <w:rsid w:val="008E10CD"/>
    <w:rsid w:val="008E2410"/>
    <w:rsid w:val="008E2857"/>
    <w:rsid w:val="008E4F58"/>
    <w:rsid w:val="008E671B"/>
    <w:rsid w:val="008E6749"/>
    <w:rsid w:val="008E6BA1"/>
    <w:rsid w:val="008E744B"/>
    <w:rsid w:val="008E7D9C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4BE8"/>
    <w:rsid w:val="00917087"/>
    <w:rsid w:val="00917407"/>
    <w:rsid w:val="00920547"/>
    <w:rsid w:val="0092176A"/>
    <w:rsid w:val="00923C96"/>
    <w:rsid w:val="00923F2A"/>
    <w:rsid w:val="00924F69"/>
    <w:rsid w:val="0092505D"/>
    <w:rsid w:val="00925D68"/>
    <w:rsid w:val="00927142"/>
    <w:rsid w:val="00932179"/>
    <w:rsid w:val="00932AFF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16EA"/>
    <w:rsid w:val="009417B6"/>
    <w:rsid w:val="00942E02"/>
    <w:rsid w:val="00942E2F"/>
    <w:rsid w:val="0094420C"/>
    <w:rsid w:val="00944B50"/>
    <w:rsid w:val="009450F1"/>
    <w:rsid w:val="00945151"/>
    <w:rsid w:val="00946FEB"/>
    <w:rsid w:val="00947B57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7BDA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4FB3"/>
    <w:rsid w:val="00975E10"/>
    <w:rsid w:val="00977173"/>
    <w:rsid w:val="0097749C"/>
    <w:rsid w:val="009813D8"/>
    <w:rsid w:val="0098160A"/>
    <w:rsid w:val="0098220D"/>
    <w:rsid w:val="00982D42"/>
    <w:rsid w:val="00982DEA"/>
    <w:rsid w:val="00982FA5"/>
    <w:rsid w:val="009843C2"/>
    <w:rsid w:val="00985EA1"/>
    <w:rsid w:val="00987835"/>
    <w:rsid w:val="00990BBA"/>
    <w:rsid w:val="00992888"/>
    <w:rsid w:val="00992F18"/>
    <w:rsid w:val="00993848"/>
    <w:rsid w:val="00993E19"/>
    <w:rsid w:val="009940E0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3909"/>
    <w:rsid w:val="009A45D2"/>
    <w:rsid w:val="009A49AD"/>
    <w:rsid w:val="009A516B"/>
    <w:rsid w:val="009A558A"/>
    <w:rsid w:val="009A6840"/>
    <w:rsid w:val="009B1A27"/>
    <w:rsid w:val="009B2FF7"/>
    <w:rsid w:val="009B4DDF"/>
    <w:rsid w:val="009B5AB5"/>
    <w:rsid w:val="009B5F41"/>
    <w:rsid w:val="009B6B13"/>
    <w:rsid w:val="009B7CC3"/>
    <w:rsid w:val="009C1BED"/>
    <w:rsid w:val="009C2355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61C9"/>
    <w:rsid w:val="009D68C8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157F"/>
    <w:rsid w:val="009F31DD"/>
    <w:rsid w:val="009F3D09"/>
    <w:rsid w:val="009F4EBC"/>
    <w:rsid w:val="00A0081F"/>
    <w:rsid w:val="00A01AA4"/>
    <w:rsid w:val="00A02047"/>
    <w:rsid w:val="00A024D7"/>
    <w:rsid w:val="00A02502"/>
    <w:rsid w:val="00A03C0A"/>
    <w:rsid w:val="00A06808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730F"/>
    <w:rsid w:val="00A37DCE"/>
    <w:rsid w:val="00A40372"/>
    <w:rsid w:val="00A40B0F"/>
    <w:rsid w:val="00A40B4C"/>
    <w:rsid w:val="00A41007"/>
    <w:rsid w:val="00A42CEB"/>
    <w:rsid w:val="00A43267"/>
    <w:rsid w:val="00A43876"/>
    <w:rsid w:val="00A451F9"/>
    <w:rsid w:val="00A45C48"/>
    <w:rsid w:val="00A46820"/>
    <w:rsid w:val="00A473A7"/>
    <w:rsid w:val="00A508F8"/>
    <w:rsid w:val="00A50974"/>
    <w:rsid w:val="00A50AE6"/>
    <w:rsid w:val="00A536E5"/>
    <w:rsid w:val="00A5384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520D"/>
    <w:rsid w:val="00A66A7D"/>
    <w:rsid w:val="00A66FF5"/>
    <w:rsid w:val="00A676DE"/>
    <w:rsid w:val="00A70B60"/>
    <w:rsid w:val="00A71541"/>
    <w:rsid w:val="00A72058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9C2"/>
    <w:rsid w:val="00A94C4B"/>
    <w:rsid w:val="00A95468"/>
    <w:rsid w:val="00A95601"/>
    <w:rsid w:val="00A96F4F"/>
    <w:rsid w:val="00A97608"/>
    <w:rsid w:val="00AA1FA1"/>
    <w:rsid w:val="00AA2546"/>
    <w:rsid w:val="00AA417B"/>
    <w:rsid w:val="00AA51D2"/>
    <w:rsid w:val="00AA5D9F"/>
    <w:rsid w:val="00AA64BF"/>
    <w:rsid w:val="00AA6E1C"/>
    <w:rsid w:val="00AB00BB"/>
    <w:rsid w:val="00AB048D"/>
    <w:rsid w:val="00AB1BA9"/>
    <w:rsid w:val="00AB1EA2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794"/>
    <w:rsid w:val="00AD4F8D"/>
    <w:rsid w:val="00AD622D"/>
    <w:rsid w:val="00AD7810"/>
    <w:rsid w:val="00AE09D1"/>
    <w:rsid w:val="00AE0A7C"/>
    <w:rsid w:val="00AE2487"/>
    <w:rsid w:val="00AE2C25"/>
    <w:rsid w:val="00AE3B2A"/>
    <w:rsid w:val="00AE3DD2"/>
    <w:rsid w:val="00AE4CC7"/>
    <w:rsid w:val="00AE4F44"/>
    <w:rsid w:val="00AE500A"/>
    <w:rsid w:val="00AE5CCC"/>
    <w:rsid w:val="00AE60E1"/>
    <w:rsid w:val="00AE6B0E"/>
    <w:rsid w:val="00AE7E15"/>
    <w:rsid w:val="00AF0F06"/>
    <w:rsid w:val="00AF17AE"/>
    <w:rsid w:val="00AF1CFE"/>
    <w:rsid w:val="00AF1D1D"/>
    <w:rsid w:val="00AF1F64"/>
    <w:rsid w:val="00AF1FC7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4999"/>
    <w:rsid w:val="00B0515F"/>
    <w:rsid w:val="00B06A75"/>
    <w:rsid w:val="00B10029"/>
    <w:rsid w:val="00B10103"/>
    <w:rsid w:val="00B12720"/>
    <w:rsid w:val="00B13121"/>
    <w:rsid w:val="00B132FC"/>
    <w:rsid w:val="00B15A96"/>
    <w:rsid w:val="00B162DC"/>
    <w:rsid w:val="00B167A8"/>
    <w:rsid w:val="00B168C0"/>
    <w:rsid w:val="00B20264"/>
    <w:rsid w:val="00B2026C"/>
    <w:rsid w:val="00B2090C"/>
    <w:rsid w:val="00B212AE"/>
    <w:rsid w:val="00B218CC"/>
    <w:rsid w:val="00B21BA6"/>
    <w:rsid w:val="00B23450"/>
    <w:rsid w:val="00B27DD5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252"/>
    <w:rsid w:val="00B54950"/>
    <w:rsid w:val="00B55699"/>
    <w:rsid w:val="00B612F1"/>
    <w:rsid w:val="00B63DCC"/>
    <w:rsid w:val="00B64888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B9F"/>
    <w:rsid w:val="00B744DC"/>
    <w:rsid w:val="00B748BC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5DF7"/>
    <w:rsid w:val="00B96364"/>
    <w:rsid w:val="00B968E1"/>
    <w:rsid w:val="00B97266"/>
    <w:rsid w:val="00BA045A"/>
    <w:rsid w:val="00BA0805"/>
    <w:rsid w:val="00BA19C7"/>
    <w:rsid w:val="00BA3134"/>
    <w:rsid w:val="00BA402B"/>
    <w:rsid w:val="00BA4073"/>
    <w:rsid w:val="00BA5608"/>
    <w:rsid w:val="00BA6278"/>
    <w:rsid w:val="00BA68A4"/>
    <w:rsid w:val="00BA71DF"/>
    <w:rsid w:val="00BB00D6"/>
    <w:rsid w:val="00BB0643"/>
    <w:rsid w:val="00BB11D1"/>
    <w:rsid w:val="00BB25CF"/>
    <w:rsid w:val="00BB3674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D09CD"/>
    <w:rsid w:val="00BD0EF0"/>
    <w:rsid w:val="00BD245D"/>
    <w:rsid w:val="00BD4426"/>
    <w:rsid w:val="00BD46ED"/>
    <w:rsid w:val="00BD59D4"/>
    <w:rsid w:val="00BD608B"/>
    <w:rsid w:val="00BD6F22"/>
    <w:rsid w:val="00BE0350"/>
    <w:rsid w:val="00BE0C3B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DB9"/>
    <w:rsid w:val="00BF4069"/>
    <w:rsid w:val="00BF4529"/>
    <w:rsid w:val="00BF5BF1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6774"/>
    <w:rsid w:val="00C16C07"/>
    <w:rsid w:val="00C20125"/>
    <w:rsid w:val="00C20812"/>
    <w:rsid w:val="00C21BAE"/>
    <w:rsid w:val="00C223F3"/>
    <w:rsid w:val="00C23C86"/>
    <w:rsid w:val="00C23E3F"/>
    <w:rsid w:val="00C24A36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478A1"/>
    <w:rsid w:val="00C50FBB"/>
    <w:rsid w:val="00C52293"/>
    <w:rsid w:val="00C522D8"/>
    <w:rsid w:val="00C523C3"/>
    <w:rsid w:val="00C523CA"/>
    <w:rsid w:val="00C52747"/>
    <w:rsid w:val="00C52A63"/>
    <w:rsid w:val="00C538D1"/>
    <w:rsid w:val="00C55F7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33FE"/>
    <w:rsid w:val="00C73DC8"/>
    <w:rsid w:val="00C74FFB"/>
    <w:rsid w:val="00C753E1"/>
    <w:rsid w:val="00C80D45"/>
    <w:rsid w:val="00C80E57"/>
    <w:rsid w:val="00C83DA4"/>
    <w:rsid w:val="00C84537"/>
    <w:rsid w:val="00C8453E"/>
    <w:rsid w:val="00C8560B"/>
    <w:rsid w:val="00C859A0"/>
    <w:rsid w:val="00C86545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9AB"/>
    <w:rsid w:val="00CA4A72"/>
    <w:rsid w:val="00CA5FEB"/>
    <w:rsid w:val="00CB06BF"/>
    <w:rsid w:val="00CB0AD6"/>
    <w:rsid w:val="00CB12C6"/>
    <w:rsid w:val="00CB15B8"/>
    <w:rsid w:val="00CB161E"/>
    <w:rsid w:val="00CB190A"/>
    <w:rsid w:val="00CB1F09"/>
    <w:rsid w:val="00CB3338"/>
    <w:rsid w:val="00CB4C1F"/>
    <w:rsid w:val="00CB6F4B"/>
    <w:rsid w:val="00CB7C9B"/>
    <w:rsid w:val="00CC20AF"/>
    <w:rsid w:val="00CC26EF"/>
    <w:rsid w:val="00CC4053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E0435"/>
    <w:rsid w:val="00CE3C77"/>
    <w:rsid w:val="00CE55E5"/>
    <w:rsid w:val="00CE6010"/>
    <w:rsid w:val="00CE6CB9"/>
    <w:rsid w:val="00CE79E7"/>
    <w:rsid w:val="00CE7BDC"/>
    <w:rsid w:val="00CF3B9D"/>
    <w:rsid w:val="00CF43F4"/>
    <w:rsid w:val="00CF4501"/>
    <w:rsid w:val="00CF549A"/>
    <w:rsid w:val="00CF54B5"/>
    <w:rsid w:val="00CF5914"/>
    <w:rsid w:val="00CF5E6F"/>
    <w:rsid w:val="00CF6F55"/>
    <w:rsid w:val="00CF7D00"/>
    <w:rsid w:val="00D00918"/>
    <w:rsid w:val="00D00C7E"/>
    <w:rsid w:val="00D01F0C"/>
    <w:rsid w:val="00D0230B"/>
    <w:rsid w:val="00D027D0"/>
    <w:rsid w:val="00D029DC"/>
    <w:rsid w:val="00D02CF0"/>
    <w:rsid w:val="00D05AD7"/>
    <w:rsid w:val="00D065B6"/>
    <w:rsid w:val="00D065BF"/>
    <w:rsid w:val="00D06D97"/>
    <w:rsid w:val="00D0734E"/>
    <w:rsid w:val="00D07748"/>
    <w:rsid w:val="00D07AAE"/>
    <w:rsid w:val="00D101F8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B2"/>
    <w:rsid w:val="00D25ECD"/>
    <w:rsid w:val="00D27AB3"/>
    <w:rsid w:val="00D30133"/>
    <w:rsid w:val="00D3046F"/>
    <w:rsid w:val="00D312CE"/>
    <w:rsid w:val="00D3184E"/>
    <w:rsid w:val="00D3234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AB3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0174"/>
    <w:rsid w:val="00D821C8"/>
    <w:rsid w:val="00D826D6"/>
    <w:rsid w:val="00D837B2"/>
    <w:rsid w:val="00D853D8"/>
    <w:rsid w:val="00D85F22"/>
    <w:rsid w:val="00D86A70"/>
    <w:rsid w:val="00D8779F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07DC"/>
    <w:rsid w:val="00DA2069"/>
    <w:rsid w:val="00DA2CD2"/>
    <w:rsid w:val="00DA35F1"/>
    <w:rsid w:val="00DA4FBA"/>
    <w:rsid w:val="00DA509C"/>
    <w:rsid w:val="00DA5200"/>
    <w:rsid w:val="00DA685C"/>
    <w:rsid w:val="00DB2DC0"/>
    <w:rsid w:val="00DB344E"/>
    <w:rsid w:val="00DB3821"/>
    <w:rsid w:val="00DB4010"/>
    <w:rsid w:val="00DB428A"/>
    <w:rsid w:val="00DB475C"/>
    <w:rsid w:val="00DB6099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3846"/>
    <w:rsid w:val="00DC38CB"/>
    <w:rsid w:val="00DC4B0B"/>
    <w:rsid w:val="00DC5612"/>
    <w:rsid w:val="00DC5EB1"/>
    <w:rsid w:val="00DC5F70"/>
    <w:rsid w:val="00DC639D"/>
    <w:rsid w:val="00DC6A3E"/>
    <w:rsid w:val="00DC7963"/>
    <w:rsid w:val="00DD04AA"/>
    <w:rsid w:val="00DD4020"/>
    <w:rsid w:val="00DD53DB"/>
    <w:rsid w:val="00DD5E18"/>
    <w:rsid w:val="00DD6490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2B5C"/>
    <w:rsid w:val="00DF3A51"/>
    <w:rsid w:val="00DF3ACC"/>
    <w:rsid w:val="00DF4218"/>
    <w:rsid w:val="00DF5075"/>
    <w:rsid w:val="00DF5190"/>
    <w:rsid w:val="00DF55B9"/>
    <w:rsid w:val="00DF5E96"/>
    <w:rsid w:val="00DF6E31"/>
    <w:rsid w:val="00DF7908"/>
    <w:rsid w:val="00E010A3"/>
    <w:rsid w:val="00E01365"/>
    <w:rsid w:val="00E021BF"/>
    <w:rsid w:val="00E02C53"/>
    <w:rsid w:val="00E0353A"/>
    <w:rsid w:val="00E0369D"/>
    <w:rsid w:val="00E05D1C"/>
    <w:rsid w:val="00E06852"/>
    <w:rsid w:val="00E077E7"/>
    <w:rsid w:val="00E11244"/>
    <w:rsid w:val="00E121EE"/>
    <w:rsid w:val="00E12A56"/>
    <w:rsid w:val="00E13777"/>
    <w:rsid w:val="00E137C1"/>
    <w:rsid w:val="00E1463D"/>
    <w:rsid w:val="00E14EDA"/>
    <w:rsid w:val="00E16CA0"/>
    <w:rsid w:val="00E17AA5"/>
    <w:rsid w:val="00E20EE7"/>
    <w:rsid w:val="00E2311A"/>
    <w:rsid w:val="00E23428"/>
    <w:rsid w:val="00E23988"/>
    <w:rsid w:val="00E23BC7"/>
    <w:rsid w:val="00E23CF3"/>
    <w:rsid w:val="00E23DF5"/>
    <w:rsid w:val="00E24205"/>
    <w:rsid w:val="00E25816"/>
    <w:rsid w:val="00E26288"/>
    <w:rsid w:val="00E2661F"/>
    <w:rsid w:val="00E26C2D"/>
    <w:rsid w:val="00E26D32"/>
    <w:rsid w:val="00E303AE"/>
    <w:rsid w:val="00E303BC"/>
    <w:rsid w:val="00E308B6"/>
    <w:rsid w:val="00E33E2D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7AD"/>
    <w:rsid w:val="00E46831"/>
    <w:rsid w:val="00E47575"/>
    <w:rsid w:val="00E479F5"/>
    <w:rsid w:val="00E5028A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61177"/>
    <w:rsid w:val="00E62069"/>
    <w:rsid w:val="00E6230B"/>
    <w:rsid w:val="00E62AFF"/>
    <w:rsid w:val="00E63E0D"/>
    <w:rsid w:val="00E63EDD"/>
    <w:rsid w:val="00E65BF1"/>
    <w:rsid w:val="00E65EA5"/>
    <w:rsid w:val="00E65EF1"/>
    <w:rsid w:val="00E67CBE"/>
    <w:rsid w:val="00E70D8F"/>
    <w:rsid w:val="00E70E03"/>
    <w:rsid w:val="00E71C26"/>
    <w:rsid w:val="00E71F17"/>
    <w:rsid w:val="00E722C1"/>
    <w:rsid w:val="00E72566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78F"/>
    <w:rsid w:val="00E97CE6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11C2"/>
    <w:rsid w:val="00EB129F"/>
    <w:rsid w:val="00EB38F7"/>
    <w:rsid w:val="00EB3BB2"/>
    <w:rsid w:val="00EB44D5"/>
    <w:rsid w:val="00EB5661"/>
    <w:rsid w:val="00EB5BDB"/>
    <w:rsid w:val="00EB6E63"/>
    <w:rsid w:val="00EC0C98"/>
    <w:rsid w:val="00EC3656"/>
    <w:rsid w:val="00EC394B"/>
    <w:rsid w:val="00EC50D4"/>
    <w:rsid w:val="00EC568C"/>
    <w:rsid w:val="00EC6107"/>
    <w:rsid w:val="00EC65B6"/>
    <w:rsid w:val="00ED0B5E"/>
    <w:rsid w:val="00ED13F4"/>
    <w:rsid w:val="00ED1555"/>
    <w:rsid w:val="00ED2110"/>
    <w:rsid w:val="00ED21CA"/>
    <w:rsid w:val="00ED2437"/>
    <w:rsid w:val="00ED2EDF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E8F"/>
    <w:rsid w:val="00EE0F34"/>
    <w:rsid w:val="00EE2427"/>
    <w:rsid w:val="00EE3535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DC1"/>
    <w:rsid w:val="00EF5E89"/>
    <w:rsid w:val="00EF6808"/>
    <w:rsid w:val="00EF71A3"/>
    <w:rsid w:val="00F006AF"/>
    <w:rsid w:val="00F00C0D"/>
    <w:rsid w:val="00F01211"/>
    <w:rsid w:val="00F01559"/>
    <w:rsid w:val="00F0262A"/>
    <w:rsid w:val="00F02A69"/>
    <w:rsid w:val="00F0340E"/>
    <w:rsid w:val="00F042E6"/>
    <w:rsid w:val="00F0550E"/>
    <w:rsid w:val="00F0587B"/>
    <w:rsid w:val="00F05E9E"/>
    <w:rsid w:val="00F06208"/>
    <w:rsid w:val="00F074CD"/>
    <w:rsid w:val="00F11C7A"/>
    <w:rsid w:val="00F1262F"/>
    <w:rsid w:val="00F133E3"/>
    <w:rsid w:val="00F13C7F"/>
    <w:rsid w:val="00F142E6"/>
    <w:rsid w:val="00F14F9F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0A8"/>
    <w:rsid w:val="00F27837"/>
    <w:rsid w:val="00F27B61"/>
    <w:rsid w:val="00F27FEE"/>
    <w:rsid w:val="00F30DCF"/>
    <w:rsid w:val="00F320DA"/>
    <w:rsid w:val="00F33C7C"/>
    <w:rsid w:val="00F35E8C"/>
    <w:rsid w:val="00F365AB"/>
    <w:rsid w:val="00F37121"/>
    <w:rsid w:val="00F37ECD"/>
    <w:rsid w:val="00F41432"/>
    <w:rsid w:val="00F42D5C"/>
    <w:rsid w:val="00F431DA"/>
    <w:rsid w:val="00F43954"/>
    <w:rsid w:val="00F45042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1C5"/>
    <w:rsid w:val="00F566D1"/>
    <w:rsid w:val="00F5793A"/>
    <w:rsid w:val="00F60451"/>
    <w:rsid w:val="00F6128A"/>
    <w:rsid w:val="00F614E1"/>
    <w:rsid w:val="00F6245B"/>
    <w:rsid w:val="00F63591"/>
    <w:rsid w:val="00F65481"/>
    <w:rsid w:val="00F655CB"/>
    <w:rsid w:val="00F668CF"/>
    <w:rsid w:val="00F70F4B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3F7A"/>
    <w:rsid w:val="00F8429D"/>
    <w:rsid w:val="00F84410"/>
    <w:rsid w:val="00F84821"/>
    <w:rsid w:val="00F8579E"/>
    <w:rsid w:val="00F85F67"/>
    <w:rsid w:val="00F86549"/>
    <w:rsid w:val="00F872D6"/>
    <w:rsid w:val="00F90BE1"/>
    <w:rsid w:val="00F91A2D"/>
    <w:rsid w:val="00F92150"/>
    <w:rsid w:val="00F92236"/>
    <w:rsid w:val="00F93088"/>
    <w:rsid w:val="00F9322C"/>
    <w:rsid w:val="00F94419"/>
    <w:rsid w:val="00F94586"/>
    <w:rsid w:val="00F95147"/>
    <w:rsid w:val="00F95CBA"/>
    <w:rsid w:val="00F96148"/>
    <w:rsid w:val="00F96D1E"/>
    <w:rsid w:val="00F9752D"/>
    <w:rsid w:val="00FA00F8"/>
    <w:rsid w:val="00FA2305"/>
    <w:rsid w:val="00FA297A"/>
    <w:rsid w:val="00FA31F6"/>
    <w:rsid w:val="00FA3615"/>
    <w:rsid w:val="00FA5279"/>
    <w:rsid w:val="00FA57C0"/>
    <w:rsid w:val="00FB0992"/>
    <w:rsid w:val="00FB2405"/>
    <w:rsid w:val="00FB302F"/>
    <w:rsid w:val="00FB3A29"/>
    <w:rsid w:val="00FB48D0"/>
    <w:rsid w:val="00FB5A3B"/>
    <w:rsid w:val="00FB5E73"/>
    <w:rsid w:val="00FB711D"/>
    <w:rsid w:val="00FB79E5"/>
    <w:rsid w:val="00FC202E"/>
    <w:rsid w:val="00FC218B"/>
    <w:rsid w:val="00FC2518"/>
    <w:rsid w:val="00FC280D"/>
    <w:rsid w:val="00FC4577"/>
    <w:rsid w:val="00FC4B97"/>
    <w:rsid w:val="00FC5833"/>
    <w:rsid w:val="00FC6B45"/>
    <w:rsid w:val="00FC6C16"/>
    <w:rsid w:val="00FC6CD4"/>
    <w:rsid w:val="00FC7029"/>
    <w:rsid w:val="00FD0A8D"/>
    <w:rsid w:val="00FD18D2"/>
    <w:rsid w:val="00FD1AC2"/>
    <w:rsid w:val="00FD2583"/>
    <w:rsid w:val="00FD334A"/>
    <w:rsid w:val="00FD3901"/>
    <w:rsid w:val="00FD48E0"/>
    <w:rsid w:val="00FD77F5"/>
    <w:rsid w:val="00FD7989"/>
    <w:rsid w:val="00FE09A1"/>
    <w:rsid w:val="00FE1DFA"/>
    <w:rsid w:val="00FE20CE"/>
    <w:rsid w:val="00FE2872"/>
    <w:rsid w:val="00FE2967"/>
    <w:rsid w:val="00FE3137"/>
    <w:rsid w:val="00FE3304"/>
    <w:rsid w:val="00FE4868"/>
    <w:rsid w:val="00FE6AF9"/>
    <w:rsid w:val="00FE6B70"/>
    <w:rsid w:val="00FF0017"/>
    <w:rsid w:val="00FF16D3"/>
    <w:rsid w:val="00FF22B5"/>
    <w:rsid w:val="00FF2B3B"/>
    <w:rsid w:val="00FF2D57"/>
    <w:rsid w:val="00FF2F07"/>
    <w:rsid w:val="00FF3B7E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uiPriority w:val="99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9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customStyle="1" w:styleId="gwp6e7201camsonormal">
    <w:name w:val="gwp6e7201ca_msonormal"/>
    <w:basedOn w:val="Normalny"/>
    <w:rsid w:val="008D50F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3866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4215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Błaszczak Jarosław</cp:lastModifiedBy>
  <cp:revision>3</cp:revision>
  <cp:lastPrinted>2021-11-02T09:20:00Z</cp:lastPrinted>
  <dcterms:created xsi:type="dcterms:W3CDTF">2022-09-30T12:13:00Z</dcterms:created>
  <dcterms:modified xsi:type="dcterms:W3CDTF">2022-09-30T12:15:00Z</dcterms:modified>
</cp:coreProperties>
</file>